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6293B" w:rsidRPr="0007100D" w:rsidRDefault="00C6293B" w:rsidP="007D79AD">
      <w:pPr>
        <w:autoSpaceDE w:val="0"/>
        <w:spacing w:line="360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:rsidR="007D79AD" w:rsidRDefault="007D79AD" w:rsidP="004B7A24">
      <w:pPr>
        <w:autoSpaceDE w:val="0"/>
        <w:jc w:val="center"/>
        <w:rPr>
          <w:b/>
          <w:bCs/>
          <w:u w:val="single"/>
        </w:rPr>
      </w:pPr>
      <w:r w:rsidRPr="004B7A24">
        <w:rPr>
          <w:b/>
          <w:bCs/>
          <w:u w:val="single"/>
        </w:rPr>
        <w:t>AVISO</w:t>
      </w:r>
      <w:r w:rsidR="00DF71D5" w:rsidRPr="004B7A24">
        <w:rPr>
          <w:b/>
          <w:bCs/>
          <w:u w:val="single"/>
        </w:rPr>
        <w:t xml:space="preserve"> DE </w:t>
      </w:r>
      <w:r w:rsidR="0009610B" w:rsidRPr="004B7A24">
        <w:rPr>
          <w:b/>
          <w:bCs/>
          <w:u w:val="single"/>
        </w:rPr>
        <w:t>LICITAÇÃO</w:t>
      </w:r>
    </w:p>
    <w:p w:rsidR="00C000B8" w:rsidRPr="004B7A24" w:rsidRDefault="00C000B8" w:rsidP="004B7A24">
      <w:pPr>
        <w:autoSpaceDE w:val="0"/>
        <w:jc w:val="center"/>
        <w:rPr>
          <w:b/>
          <w:bCs/>
          <w:u w:val="single"/>
        </w:rPr>
      </w:pPr>
    </w:p>
    <w:p w:rsidR="007D79AD" w:rsidRDefault="007D79AD" w:rsidP="004B7A24">
      <w:pPr>
        <w:autoSpaceDE w:val="0"/>
        <w:jc w:val="center"/>
        <w:rPr>
          <w:b/>
          <w:bCs/>
          <w:u w:val="single"/>
        </w:rPr>
      </w:pPr>
      <w:r w:rsidRPr="004B7A24">
        <w:rPr>
          <w:b/>
          <w:bCs/>
          <w:u w:val="single"/>
        </w:rPr>
        <w:t xml:space="preserve">PREGÃO ELETRÔNICO N° </w:t>
      </w:r>
      <w:r w:rsidR="006F37EB" w:rsidRPr="004B7A24">
        <w:rPr>
          <w:b/>
          <w:bCs/>
          <w:u w:val="single"/>
        </w:rPr>
        <w:t>0</w:t>
      </w:r>
      <w:r w:rsidR="00A54292">
        <w:rPr>
          <w:b/>
          <w:bCs/>
          <w:u w:val="single"/>
        </w:rPr>
        <w:t>26</w:t>
      </w:r>
      <w:r w:rsidRPr="004B7A24">
        <w:rPr>
          <w:b/>
          <w:bCs/>
          <w:u w:val="single"/>
        </w:rPr>
        <w:t>/20</w:t>
      </w:r>
      <w:r w:rsidR="00085AEC" w:rsidRPr="004B7A24">
        <w:rPr>
          <w:b/>
          <w:bCs/>
          <w:u w:val="single"/>
        </w:rPr>
        <w:t>2</w:t>
      </w:r>
      <w:r w:rsidR="00A54292">
        <w:rPr>
          <w:b/>
          <w:bCs/>
          <w:u w:val="single"/>
        </w:rPr>
        <w:t>1</w:t>
      </w:r>
      <w:r w:rsidR="00C6293B" w:rsidRPr="004B7A24">
        <w:rPr>
          <w:b/>
          <w:bCs/>
          <w:u w:val="single"/>
        </w:rPr>
        <w:t xml:space="preserve"> </w:t>
      </w:r>
      <w:r w:rsidR="00C000B8">
        <w:rPr>
          <w:b/>
          <w:bCs/>
          <w:u w:val="single"/>
        </w:rPr>
        <w:t>–</w:t>
      </w:r>
      <w:r w:rsidR="00C6293B" w:rsidRPr="004B7A24">
        <w:rPr>
          <w:b/>
          <w:bCs/>
          <w:u w:val="single"/>
        </w:rPr>
        <w:t xml:space="preserve"> COSANPA</w:t>
      </w:r>
    </w:p>
    <w:p w:rsidR="00C000B8" w:rsidRPr="004B7A24" w:rsidRDefault="00C000B8" w:rsidP="004B7A24">
      <w:pPr>
        <w:autoSpaceDE w:val="0"/>
        <w:jc w:val="center"/>
        <w:rPr>
          <w:b/>
          <w:bCs/>
          <w:u w:val="single"/>
        </w:rPr>
      </w:pPr>
    </w:p>
    <w:p w:rsidR="00527DF4" w:rsidRPr="004B7A24" w:rsidRDefault="00527DF4" w:rsidP="004B7A24">
      <w:pPr>
        <w:autoSpaceDE w:val="0"/>
      </w:pPr>
    </w:p>
    <w:p w:rsidR="007D79AD" w:rsidRPr="00A54292" w:rsidRDefault="007D79AD" w:rsidP="00C000B8">
      <w:pPr>
        <w:autoSpaceDE w:val="0"/>
        <w:spacing w:line="360" w:lineRule="auto"/>
        <w:jc w:val="both"/>
        <w:rPr>
          <w:sz w:val="28"/>
          <w:szCs w:val="28"/>
        </w:rPr>
      </w:pPr>
      <w:r w:rsidRPr="00A54292">
        <w:rPr>
          <w:sz w:val="28"/>
          <w:szCs w:val="28"/>
        </w:rPr>
        <w:t xml:space="preserve">A </w:t>
      </w:r>
      <w:r w:rsidRPr="00A54292">
        <w:rPr>
          <w:b/>
          <w:bCs/>
          <w:sz w:val="28"/>
          <w:szCs w:val="28"/>
        </w:rPr>
        <w:t>Companhia de Saneamento do Estado do Pará - COSANPA</w:t>
      </w:r>
      <w:r w:rsidRPr="00A54292">
        <w:rPr>
          <w:sz w:val="28"/>
          <w:szCs w:val="28"/>
        </w:rPr>
        <w:t xml:space="preserve">, através de </w:t>
      </w:r>
      <w:r w:rsidR="00DF71D5" w:rsidRPr="00A54292">
        <w:rPr>
          <w:sz w:val="28"/>
          <w:szCs w:val="28"/>
        </w:rPr>
        <w:t>seu Pregoeiro</w:t>
      </w:r>
      <w:r w:rsidRPr="00A54292">
        <w:rPr>
          <w:sz w:val="28"/>
          <w:szCs w:val="28"/>
        </w:rPr>
        <w:t xml:space="preserve">, torna pública a abertura do processo licitatório </w:t>
      </w:r>
      <w:r w:rsidR="00C6293B" w:rsidRPr="00A54292">
        <w:rPr>
          <w:sz w:val="28"/>
          <w:szCs w:val="28"/>
        </w:rPr>
        <w:t xml:space="preserve">referente ao </w:t>
      </w:r>
      <w:r w:rsidRPr="00A54292">
        <w:rPr>
          <w:b/>
          <w:bCs/>
          <w:sz w:val="28"/>
          <w:szCs w:val="28"/>
        </w:rPr>
        <w:t xml:space="preserve">PREGÃO ELETRÔNICO Nº </w:t>
      </w:r>
      <w:r w:rsidR="006F37EB" w:rsidRPr="00A54292">
        <w:rPr>
          <w:b/>
          <w:bCs/>
          <w:sz w:val="28"/>
          <w:szCs w:val="28"/>
        </w:rPr>
        <w:t>0</w:t>
      </w:r>
      <w:r w:rsidR="00A54292" w:rsidRPr="00A54292">
        <w:rPr>
          <w:b/>
          <w:bCs/>
          <w:sz w:val="28"/>
          <w:szCs w:val="28"/>
        </w:rPr>
        <w:t>26</w:t>
      </w:r>
      <w:r w:rsidRPr="00A54292">
        <w:rPr>
          <w:b/>
          <w:bCs/>
          <w:sz w:val="28"/>
          <w:szCs w:val="28"/>
        </w:rPr>
        <w:t>/20</w:t>
      </w:r>
      <w:r w:rsidR="00085AEC" w:rsidRPr="00A54292">
        <w:rPr>
          <w:b/>
          <w:bCs/>
          <w:sz w:val="28"/>
          <w:szCs w:val="28"/>
        </w:rPr>
        <w:t>2</w:t>
      </w:r>
      <w:r w:rsidR="00A54292" w:rsidRPr="00A54292">
        <w:rPr>
          <w:b/>
          <w:bCs/>
          <w:sz w:val="28"/>
          <w:szCs w:val="28"/>
        </w:rPr>
        <w:t>1</w:t>
      </w:r>
      <w:r w:rsidRPr="00A54292">
        <w:rPr>
          <w:sz w:val="28"/>
          <w:szCs w:val="28"/>
        </w:rPr>
        <w:t xml:space="preserve">, </w:t>
      </w:r>
      <w:r w:rsidR="00C6293B" w:rsidRPr="00A54292">
        <w:rPr>
          <w:sz w:val="28"/>
          <w:szCs w:val="28"/>
        </w:rPr>
        <w:t xml:space="preserve">tendo critério de Julgamento o </w:t>
      </w:r>
      <w:r w:rsidRPr="00A54292">
        <w:rPr>
          <w:sz w:val="28"/>
          <w:szCs w:val="28"/>
        </w:rPr>
        <w:t>tipo “Menor Preço</w:t>
      </w:r>
      <w:r w:rsidR="00C609CC" w:rsidRPr="00A54292">
        <w:rPr>
          <w:sz w:val="28"/>
          <w:szCs w:val="28"/>
        </w:rPr>
        <w:t>”</w:t>
      </w:r>
      <w:r w:rsidRPr="00A54292">
        <w:rPr>
          <w:sz w:val="28"/>
          <w:szCs w:val="28"/>
        </w:rPr>
        <w:t xml:space="preserve">, cujo objeto é </w:t>
      </w:r>
      <w:r w:rsidR="004B7A24" w:rsidRPr="00A54292">
        <w:rPr>
          <w:sz w:val="28"/>
          <w:szCs w:val="28"/>
        </w:rPr>
        <w:t>o fornecimento de</w:t>
      </w:r>
      <w:r w:rsidR="00A54292" w:rsidRPr="00A54292">
        <w:rPr>
          <w:sz w:val="28"/>
          <w:szCs w:val="28"/>
        </w:rPr>
        <w:t xml:space="preserve"> materiais para uso em manutenção preventiva e corretiva nos equipamentos das elevatórias pertencentes à</w:t>
      </w:r>
      <w:r w:rsidR="004B7A24" w:rsidRPr="00A54292">
        <w:rPr>
          <w:sz w:val="28"/>
          <w:szCs w:val="28"/>
        </w:rPr>
        <w:t xml:space="preserve"> </w:t>
      </w:r>
      <w:r w:rsidR="004B7A24" w:rsidRPr="00A54292">
        <w:rPr>
          <w:b/>
          <w:sz w:val="28"/>
          <w:szCs w:val="28"/>
        </w:rPr>
        <w:t>COSANPA</w:t>
      </w:r>
      <w:r w:rsidR="004B7A24" w:rsidRPr="00A54292">
        <w:rPr>
          <w:sz w:val="28"/>
          <w:szCs w:val="28"/>
        </w:rPr>
        <w:t xml:space="preserve"> no Estado do Pará, </w:t>
      </w:r>
      <w:r w:rsidR="004B7A24" w:rsidRPr="00A54292">
        <w:rPr>
          <w:bCs/>
          <w:sz w:val="28"/>
          <w:szCs w:val="28"/>
        </w:rPr>
        <w:t>tudo em conformidade com o</w:t>
      </w:r>
      <w:r w:rsidR="003255EC" w:rsidRPr="00A54292">
        <w:rPr>
          <w:bCs/>
          <w:sz w:val="28"/>
          <w:szCs w:val="28"/>
        </w:rPr>
        <w:t xml:space="preserve"> </w:t>
      </w:r>
      <w:r w:rsidR="004B7A24" w:rsidRPr="00A54292">
        <w:rPr>
          <w:bCs/>
          <w:sz w:val="28"/>
          <w:szCs w:val="28"/>
        </w:rPr>
        <w:t xml:space="preserve">Termo de Referência nº </w:t>
      </w:r>
      <w:r w:rsidR="00A54292" w:rsidRPr="00A54292">
        <w:rPr>
          <w:b/>
          <w:bCs/>
          <w:sz w:val="28"/>
          <w:szCs w:val="28"/>
        </w:rPr>
        <w:t>DO/011/2019</w:t>
      </w:r>
      <w:r w:rsidR="004B7A24" w:rsidRPr="00A54292">
        <w:rPr>
          <w:b/>
          <w:bCs/>
          <w:sz w:val="28"/>
          <w:szCs w:val="28"/>
        </w:rPr>
        <w:t xml:space="preserve"> (Anexo I)</w:t>
      </w:r>
      <w:r w:rsidR="00556456" w:rsidRPr="00A54292">
        <w:rPr>
          <w:sz w:val="28"/>
          <w:szCs w:val="28"/>
        </w:rPr>
        <w:t>.</w:t>
      </w:r>
      <w:r w:rsidR="004B7A24" w:rsidRPr="00A54292">
        <w:rPr>
          <w:sz w:val="28"/>
          <w:szCs w:val="28"/>
        </w:rPr>
        <w:t xml:space="preserve"> </w:t>
      </w:r>
      <w:r w:rsidRPr="00A54292">
        <w:rPr>
          <w:sz w:val="28"/>
          <w:szCs w:val="28"/>
        </w:rPr>
        <w:t>A abertura realizar-se-á no dia</w:t>
      </w:r>
      <w:r w:rsidR="0009610B" w:rsidRPr="00A54292">
        <w:rPr>
          <w:sz w:val="28"/>
          <w:szCs w:val="28"/>
        </w:rPr>
        <w:t>,</w:t>
      </w:r>
      <w:r w:rsidR="004B7A24" w:rsidRPr="00A54292">
        <w:rPr>
          <w:sz w:val="28"/>
          <w:szCs w:val="28"/>
        </w:rPr>
        <w:t xml:space="preserve"> </w:t>
      </w:r>
      <w:r w:rsidR="00A54292" w:rsidRPr="00A54292">
        <w:rPr>
          <w:b/>
          <w:bCs/>
          <w:sz w:val="28"/>
          <w:szCs w:val="28"/>
          <w:u w:val="single"/>
        </w:rPr>
        <w:t>13</w:t>
      </w:r>
      <w:r w:rsidR="00EE0740" w:rsidRPr="00A54292">
        <w:rPr>
          <w:b/>
          <w:bCs/>
          <w:sz w:val="28"/>
          <w:szCs w:val="28"/>
          <w:u w:val="single"/>
        </w:rPr>
        <w:t xml:space="preserve"> de </w:t>
      </w:r>
      <w:r w:rsidR="00A54292" w:rsidRPr="00A54292">
        <w:rPr>
          <w:b/>
          <w:bCs/>
          <w:sz w:val="28"/>
          <w:szCs w:val="28"/>
          <w:u w:val="single"/>
        </w:rPr>
        <w:t xml:space="preserve">Julho </w:t>
      </w:r>
      <w:r w:rsidR="00EE0740" w:rsidRPr="00A54292">
        <w:rPr>
          <w:b/>
          <w:bCs/>
          <w:sz w:val="28"/>
          <w:szCs w:val="28"/>
          <w:u w:val="single"/>
        </w:rPr>
        <w:t xml:space="preserve">de </w:t>
      </w:r>
      <w:r w:rsidR="00E070FC" w:rsidRPr="00A54292">
        <w:rPr>
          <w:b/>
          <w:bCs/>
          <w:sz w:val="28"/>
          <w:szCs w:val="28"/>
          <w:u w:val="single"/>
        </w:rPr>
        <w:t>20</w:t>
      </w:r>
      <w:r w:rsidR="00085AEC" w:rsidRPr="00A54292">
        <w:rPr>
          <w:b/>
          <w:bCs/>
          <w:sz w:val="28"/>
          <w:szCs w:val="28"/>
          <w:u w:val="single"/>
        </w:rPr>
        <w:t>2</w:t>
      </w:r>
      <w:r w:rsidR="00A54292" w:rsidRPr="00A54292">
        <w:rPr>
          <w:b/>
          <w:bCs/>
          <w:sz w:val="28"/>
          <w:szCs w:val="28"/>
          <w:u w:val="single"/>
        </w:rPr>
        <w:t>1</w:t>
      </w:r>
      <w:r w:rsidRPr="00A54292">
        <w:rPr>
          <w:b/>
          <w:bCs/>
          <w:sz w:val="28"/>
          <w:szCs w:val="28"/>
          <w:u w:val="single"/>
        </w:rPr>
        <w:t xml:space="preserve">, às </w:t>
      </w:r>
      <w:r w:rsidR="00A54292" w:rsidRPr="00A54292">
        <w:rPr>
          <w:b/>
          <w:bCs/>
          <w:sz w:val="28"/>
          <w:szCs w:val="28"/>
          <w:u w:val="single"/>
        </w:rPr>
        <w:t>09</w:t>
      </w:r>
      <w:r w:rsidR="00DF71D5" w:rsidRPr="00A54292">
        <w:rPr>
          <w:b/>
          <w:bCs/>
          <w:sz w:val="28"/>
          <w:szCs w:val="28"/>
          <w:u w:val="single"/>
        </w:rPr>
        <w:t>h</w:t>
      </w:r>
      <w:r w:rsidRPr="00A54292">
        <w:rPr>
          <w:b/>
          <w:bCs/>
          <w:sz w:val="28"/>
          <w:szCs w:val="28"/>
          <w:u w:val="single"/>
        </w:rPr>
        <w:t xml:space="preserve"> (</w:t>
      </w:r>
      <w:r w:rsidR="00A54292" w:rsidRPr="00A54292">
        <w:rPr>
          <w:b/>
          <w:bCs/>
          <w:sz w:val="28"/>
          <w:szCs w:val="28"/>
          <w:u w:val="single"/>
        </w:rPr>
        <w:t>nove</w:t>
      </w:r>
      <w:r w:rsidR="0009610B" w:rsidRPr="00A54292">
        <w:rPr>
          <w:b/>
          <w:bCs/>
          <w:sz w:val="28"/>
          <w:szCs w:val="28"/>
          <w:u w:val="single"/>
        </w:rPr>
        <w:t xml:space="preserve"> horas</w:t>
      </w:r>
      <w:r w:rsidR="00DF71D5" w:rsidRPr="00A54292">
        <w:rPr>
          <w:b/>
          <w:bCs/>
          <w:sz w:val="28"/>
          <w:szCs w:val="28"/>
          <w:u w:val="single"/>
        </w:rPr>
        <w:t>)</w:t>
      </w:r>
      <w:r w:rsidR="00DF71D5" w:rsidRPr="00A54292">
        <w:rPr>
          <w:sz w:val="28"/>
          <w:szCs w:val="28"/>
        </w:rPr>
        <w:t>, horário de Brasília</w:t>
      </w:r>
      <w:r w:rsidRPr="00A54292">
        <w:rPr>
          <w:sz w:val="28"/>
          <w:szCs w:val="28"/>
        </w:rPr>
        <w:t xml:space="preserve"> no </w:t>
      </w:r>
      <w:r w:rsidR="0009610B" w:rsidRPr="00A54292">
        <w:rPr>
          <w:sz w:val="28"/>
          <w:szCs w:val="28"/>
        </w:rPr>
        <w:t>endereço eletrônico:</w:t>
      </w:r>
      <w:r w:rsidR="00A54292" w:rsidRPr="00A54292">
        <w:rPr>
          <w:sz w:val="28"/>
          <w:szCs w:val="28"/>
        </w:rPr>
        <w:t xml:space="preserve"> </w:t>
      </w:r>
      <w:hyperlink r:id="rId8" w:history="1">
        <w:r w:rsidR="0009610B" w:rsidRPr="00A54292">
          <w:rPr>
            <w:rStyle w:val="Hyperlink"/>
            <w:sz w:val="28"/>
            <w:szCs w:val="28"/>
          </w:rPr>
          <w:t>https://www.comprasgovernamentais.gov.br/</w:t>
        </w:r>
      </w:hyperlink>
      <w:r w:rsidRPr="00A54292">
        <w:rPr>
          <w:sz w:val="28"/>
          <w:szCs w:val="28"/>
        </w:rPr>
        <w:t xml:space="preserve"> UASG 925</w:t>
      </w:r>
      <w:r w:rsidR="00B45F65" w:rsidRPr="00A54292">
        <w:rPr>
          <w:sz w:val="28"/>
          <w:szCs w:val="28"/>
        </w:rPr>
        <w:t>802</w:t>
      </w:r>
      <w:r w:rsidRPr="00A54292">
        <w:rPr>
          <w:sz w:val="28"/>
          <w:szCs w:val="28"/>
        </w:rPr>
        <w:t xml:space="preserve">. O Edital encontra-se disponível </w:t>
      </w:r>
      <w:r w:rsidR="0009610B" w:rsidRPr="00A54292">
        <w:rPr>
          <w:sz w:val="28"/>
          <w:szCs w:val="28"/>
        </w:rPr>
        <w:t xml:space="preserve">(gratuitamente), </w:t>
      </w:r>
      <w:r w:rsidRPr="00A54292">
        <w:rPr>
          <w:sz w:val="28"/>
          <w:szCs w:val="28"/>
        </w:rPr>
        <w:t>na internet</w:t>
      </w:r>
      <w:r w:rsidR="0009610B" w:rsidRPr="00A54292">
        <w:rPr>
          <w:sz w:val="28"/>
          <w:szCs w:val="28"/>
        </w:rPr>
        <w:t>,</w:t>
      </w:r>
      <w:r w:rsidRPr="00A54292">
        <w:rPr>
          <w:sz w:val="28"/>
          <w:szCs w:val="28"/>
        </w:rPr>
        <w:t xml:space="preserve"> nos endereços eletrônicos</w:t>
      </w:r>
      <w:r w:rsidR="0009610B" w:rsidRPr="00A54292">
        <w:rPr>
          <w:sz w:val="28"/>
          <w:szCs w:val="28"/>
        </w:rPr>
        <w:t>:</w:t>
      </w:r>
      <w:r w:rsidR="00C000B8">
        <w:rPr>
          <w:sz w:val="28"/>
          <w:szCs w:val="28"/>
        </w:rPr>
        <w:t xml:space="preserve"> </w:t>
      </w:r>
      <w:hyperlink r:id="rId9" w:history="1">
        <w:r w:rsidR="00C6293B" w:rsidRPr="00A54292">
          <w:rPr>
            <w:rStyle w:val="Hyperlink"/>
            <w:sz w:val="28"/>
            <w:szCs w:val="28"/>
          </w:rPr>
          <w:t>https://www.comprasgovernamentais.gov.br/</w:t>
        </w:r>
      </w:hyperlink>
      <w:r w:rsidR="00085AEC" w:rsidRPr="00A54292">
        <w:rPr>
          <w:sz w:val="28"/>
          <w:szCs w:val="28"/>
        </w:rPr>
        <w:t xml:space="preserve">, </w:t>
      </w:r>
      <w:hyperlink r:id="rId10" w:history="1">
        <w:r w:rsidR="00C6293B" w:rsidRPr="00A54292">
          <w:rPr>
            <w:rStyle w:val="Hyperlink"/>
            <w:sz w:val="28"/>
            <w:szCs w:val="28"/>
          </w:rPr>
          <w:t>http://www.compraspara.pa.gov.br/</w:t>
        </w:r>
      </w:hyperlink>
      <w:r w:rsidR="00B45F65" w:rsidRPr="00A54292">
        <w:rPr>
          <w:sz w:val="28"/>
          <w:szCs w:val="28"/>
        </w:rPr>
        <w:t xml:space="preserve">e </w:t>
      </w:r>
      <w:hyperlink r:id="rId11" w:history="1">
        <w:r w:rsidR="0009610B" w:rsidRPr="00A54292">
          <w:rPr>
            <w:rStyle w:val="Hyperlink"/>
            <w:sz w:val="28"/>
            <w:szCs w:val="28"/>
          </w:rPr>
          <w:t>http://www.cosanpa.pa.gov.br/</w:t>
        </w:r>
      </w:hyperlink>
      <w:r w:rsidR="00DF71D5" w:rsidRPr="00A54292">
        <w:rPr>
          <w:sz w:val="28"/>
          <w:szCs w:val="28"/>
        </w:rPr>
        <w:t>.</w:t>
      </w:r>
    </w:p>
    <w:p w:rsidR="00556456" w:rsidRPr="006F37EB" w:rsidRDefault="00556456" w:rsidP="000131F6">
      <w:pPr>
        <w:autoSpaceDE w:val="0"/>
        <w:spacing w:line="480" w:lineRule="auto"/>
        <w:jc w:val="both"/>
      </w:pPr>
      <w:bookmarkStart w:id="0" w:name="_GoBack"/>
      <w:bookmarkEnd w:id="0"/>
    </w:p>
    <w:p w:rsidR="007D79AD" w:rsidRPr="006F37EB" w:rsidRDefault="007D79AD" w:rsidP="004B7A24">
      <w:pPr>
        <w:autoSpaceDE w:val="0"/>
        <w:spacing w:line="480" w:lineRule="auto"/>
        <w:jc w:val="right"/>
      </w:pPr>
      <w:r w:rsidRPr="006F37EB">
        <w:t>Belém</w:t>
      </w:r>
      <w:r w:rsidR="00C6293B" w:rsidRPr="006F37EB">
        <w:t>/</w:t>
      </w:r>
      <w:proofErr w:type="spellStart"/>
      <w:proofErr w:type="gramStart"/>
      <w:r w:rsidR="00C6293B" w:rsidRPr="006F37EB">
        <w:t>Pa</w:t>
      </w:r>
      <w:proofErr w:type="spellEnd"/>
      <w:proofErr w:type="gramEnd"/>
      <w:r w:rsidRPr="006F37EB">
        <w:t>,</w:t>
      </w:r>
      <w:r w:rsidR="00FE01F8">
        <w:t xml:space="preserve"> </w:t>
      </w:r>
      <w:r w:rsidR="00A54292">
        <w:t>29</w:t>
      </w:r>
      <w:r w:rsidR="00930624" w:rsidRPr="006F37EB">
        <w:t xml:space="preserve"> d</w:t>
      </w:r>
      <w:r w:rsidR="004B7C79" w:rsidRPr="006F37EB">
        <w:t xml:space="preserve">e </w:t>
      </w:r>
      <w:r w:rsidR="00A54292">
        <w:t>Junho</w:t>
      </w:r>
      <w:r w:rsidR="004B7A24">
        <w:t xml:space="preserve"> </w:t>
      </w:r>
      <w:r w:rsidR="00DF71D5" w:rsidRPr="006F37EB">
        <w:t>de 20</w:t>
      </w:r>
      <w:r w:rsidR="00085AEC" w:rsidRPr="006F37EB">
        <w:t>2</w:t>
      </w:r>
      <w:r w:rsidR="00556456">
        <w:t>1</w:t>
      </w:r>
      <w:r w:rsidRPr="006F37EB">
        <w:t>.</w:t>
      </w:r>
    </w:p>
    <w:p w:rsidR="00B45F65" w:rsidRPr="004B7A24" w:rsidRDefault="004B7A24" w:rsidP="00556456">
      <w:pPr>
        <w:pStyle w:val="Ttulo1"/>
        <w:tabs>
          <w:tab w:val="clear" w:pos="0"/>
        </w:tabs>
        <w:spacing w:before="0" w:after="0" w:line="276" w:lineRule="auto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B7A2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 xml:space="preserve">André </w:t>
      </w:r>
      <w:proofErr w:type="spellStart"/>
      <w:r w:rsidRPr="004B7A2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Rabê</w:t>
      </w:r>
      <w:r w:rsidR="00556456" w:rsidRPr="004B7A24">
        <w:rPr>
          <w:rFonts w:ascii="Times New Roman" w:hAnsi="Times New Roman" w:cs="Times New Roman"/>
          <w:b w:val="0"/>
          <w:bCs w:val="0"/>
          <w:sz w:val="24"/>
          <w:szCs w:val="24"/>
          <w:u w:val="single"/>
        </w:rPr>
        <w:t>lo</w:t>
      </w:r>
      <w:proofErr w:type="spellEnd"/>
      <w:r w:rsidR="00556456" w:rsidRPr="004B7A24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Queiroz.</w:t>
      </w:r>
    </w:p>
    <w:p w:rsidR="007D79AD" w:rsidRPr="004B7A24" w:rsidRDefault="007D79AD" w:rsidP="00556456">
      <w:pPr>
        <w:pStyle w:val="Ttulo1"/>
        <w:tabs>
          <w:tab w:val="clear" w:pos="0"/>
        </w:tabs>
        <w:spacing w:before="0" w:after="0" w:line="276" w:lineRule="auto"/>
        <w:jc w:val="center"/>
        <w:rPr>
          <w:rFonts w:ascii="Times New Roman" w:hAnsi="Times New Roman" w:cs="Times New Roman"/>
          <w:bCs w:val="0"/>
          <w:sz w:val="24"/>
          <w:szCs w:val="24"/>
        </w:rPr>
      </w:pPr>
      <w:r w:rsidRPr="004B7A24">
        <w:rPr>
          <w:rFonts w:ascii="Times New Roman" w:hAnsi="Times New Roman" w:cs="Times New Roman"/>
          <w:sz w:val="24"/>
          <w:szCs w:val="24"/>
        </w:rPr>
        <w:t>Pregoeir</w:t>
      </w:r>
      <w:r w:rsidR="00DF71D5" w:rsidRPr="004B7A24">
        <w:rPr>
          <w:rFonts w:ascii="Times New Roman" w:hAnsi="Times New Roman" w:cs="Times New Roman"/>
          <w:sz w:val="24"/>
          <w:szCs w:val="24"/>
        </w:rPr>
        <w:t>o</w:t>
      </w:r>
    </w:p>
    <w:p w:rsidR="007D79AD" w:rsidRPr="0007100D" w:rsidRDefault="007D79AD" w:rsidP="000131F6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0122B7" w:rsidRPr="0007100D" w:rsidRDefault="000122B7" w:rsidP="007D79AD">
      <w:pPr>
        <w:rPr>
          <w:rFonts w:ascii="Arial" w:hAnsi="Arial" w:cs="Arial"/>
          <w:sz w:val="28"/>
          <w:szCs w:val="28"/>
        </w:rPr>
      </w:pPr>
    </w:p>
    <w:sectPr w:rsidR="000122B7" w:rsidRPr="0007100D" w:rsidSect="00972073">
      <w:headerReference w:type="even" r:id="rId12"/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663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2F5F" w:rsidRDefault="00DE2F5F">
      <w:r>
        <w:separator/>
      </w:r>
    </w:p>
  </w:endnote>
  <w:endnote w:type="continuationSeparator" w:id="1">
    <w:p w:rsidR="00DE2F5F" w:rsidRDefault="00DE2F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Default="000D1036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3913" w:rsidRDefault="00AF3913" w:rsidP="00E61383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:rsidR="0009610B" w:rsidRDefault="000D1036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D1036">
      <w:rPr>
        <w:rFonts w:ascii="Courier New" w:hAnsi="Courier New" w:cs="Courier New"/>
        <w:noProof/>
        <w:lang w:eastAsia="pt-BR"/>
      </w:rPr>
      <w:pict>
        <v:line id="Conector reto 1" o:spid="_x0000_s4097" style="position:absolute;left:0;text-align:left;z-index:251664384;visibility:visible;mso-position-horizontal:left;mso-position-horizontal-relative:margin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<v:stroke endcap="round"/>
          <o:lock v:ext="edit" shapetype="f"/>
          <w10:wrap anchorx="margin"/>
        </v:line>
      </w:pict>
    </w:r>
  </w:p>
  <w:p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Belém-Pa</w:t>
    </w:r>
  </w:p>
  <w:p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2F5F" w:rsidRDefault="00DE2F5F">
      <w:r>
        <w:separator/>
      </w:r>
    </w:p>
  </w:footnote>
  <w:footnote w:type="continuationSeparator" w:id="1">
    <w:p w:rsidR="00DE2F5F" w:rsidRDefault="00DE2F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55EB4" w:rsidRDefault="00B55EB4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10B" w:rsidRPr="00376294" w:rsidRDefault="0009610B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5297805</wp:posOffset>
          </wp:positionH>
          <wp:positionV relativeFrom="paragraph">
            <wp:posOffset>-112395</wp:posOffset>
          </wp:positionV>
          <wp:extent cx="701675" cy="701040"/>
          <wp:effectExtent l="0" t="0" r="3175" b="3810"/>
          <wp:wrapSquare wrapText="bothSides"/>
          <wp:docPr id="9" name="Imagem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-97155</wp:posOffset>
          </wp:positionH>
          <wp:positionV relativeFrom="paragraph">
            <wp:posOffset>-112395</wp:posOffset>
          </wp:positionV>
          <wp:extent cx="701040" cy="701040"/>
          <wp:effectExtent l="0" t="0" r="0" b="0"/>
          <wp:wrapSquare wrapText="bothSides"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:rsidR="0009610B" w:rsidRDefault="0009610B" w:rsidP="0009610B">
    <w:pPr>
      <w:pStyle w:val="Cabealho"/>
    </w:pPr>
  </w:p>
  <w:p w:rsidR="0009610B" w:rsidRPr="00B368A3" w:rsidRDefault="000D1036" w:rsidP="0009610B">
    <w:pPr>
      <w:pStyle w:val="Cabealho"/>
    </w:pPr>
    <w:r w:rsidRPr="000D1036">
      <w:rPr>
        <w:rFonts w:ascii="Courier New" w:hAnsi="Courier New" w:cs="Courier New"/>
        <w:noProof/>
        <w:lang w:eastAsia="pt-BR"/>
      </w:rPr>
      <w:pict>
        <v:line id="Conector reto 2" o:spid="_x0000_s4098" style="position:absolute;z-index:251662336;visibility:visible;mso-position-horizontal:left;mso-position-horizontal-relative:margin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<v:stroke endcap="round"/>
          <o:lock v:ext="edit" shapetype="f"/>
          <w10:wrap anchorx="margin"/>
        </v:lin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18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9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0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1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3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4"/>
  </w:num>
  <w:num w:numId="5">
    <w:abstractNumId w:val="20"/>
  </w:num>
  <w:num w:numId="6">
    <w:abstractNumId w:val="17"/>
  </w:num>
  <w:num w:numId="7">
    <w:abstractNumId w:val="24"/>
  </w:num>
  <w:num w:numId="8">
    <w:abstractNumId w:val="15"/>
  </w:num>
  <w:num w:numId="9">
    <w:abstractNumId w:val="23"/>
  </w:num>
  <w:num w:numId="10">
    <w:abstractNumId w:val="21"/>
  </w:num>
  <w:num w:numId="11">
    <w:abstractNumId w:val="22"/>
  </w:num>
  <w:num w:numId="12">
    <w:abstractNumId w:val="18"/>
  </w:num>
  <w:num w:numId="13">
    <w:abstractNumId w:val="16"/>
  </w:num>
  <w:num w:numId="14">
    <w:abstractNumId w:val="1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4099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7DB8"/>
    <w:rsid w:val="00027C21"/>
    <w:rsid w:val="0003033B"/>
    <w:rsid w:val="000348C9"/>
    <w:rsid w:val="00035CC8"/>
    <w:rsid w:val="0003709D"/>
    <w:rsid w:val="00037D0B"/>
    <w:rsid w:val="00042B0C"/>
    <w:rsid w:val="00044B7A"/>
    <w:rsid w:val="0004524E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D1036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5EE0"/>
    <w:rsid w:val="001179AC"/>
    <w:rsid w:val="00120618"/>
    <w:rsid w:val="00120FD9"/>
    <w:rsid w:val="00120FFA"/>
    <w:rsid w:val="00120FFC"/>
    <w:rsid w:val="00121CF8"/>
    <w:rsid w:val="00123379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624DF"/>
    <w:rsid w:val="00162CE3"/>
    <w:rsid w:val="001642A9"/>
    <w:rsid w:val="00165796"/>
    <w:rsid w:val="00166AA9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B54BB"/>
    <w:rsid w:val="001B59A3"/>
    <w:rsid w:val="001B7960"/>
    <w:rsid w:val="001B7E73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E32A6"/>
    <w:rsid w:val="002E4F22"/>
    <w:rsid w:val="002E51B8"/>
    <w:rsid w:val="002F1D85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5EC"/>
    <w:rsid w:val="00325C0D"/>
    <w:rsid w:val="00327FA9"/>
    <w:rsid w:val="00334D9D"/>
    <w:rsid w:val="0033700F"/>
    <w:rsid w:val="00341CC0"/>
    <w:rsid w:val="0034439F"/>
    <w:rsid w:val="00345C56"/>
    <w:rsid w:val="00345EEA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10B67"/>
    <w:rsid w:val="00417CBC"/>
    <w:rsid w:val="00421587"/>
    <w:rsid w:val="00421FFA"/>
    <w:rsid w:val="004242E8"/>
    <w:rsid w:val="00424497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7712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75AB"/>
    <w:rsid w:val="004B4EF1"/>
    <w:rsid w:val="004B56DF"/>
    <w:rsid w:val="004B5FAB"/>
    <w:rsid w:val="004B7A24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F09D5"/>
    <w:rsid w:val="004F48E8"/>
    <w:rsid w:val="004F5965"/>
    <w:rsid w:val="004F6CED"/>
    <w:rsid w:val="00503DB5"/>
    <w:rsid w:val="005100AE"/>
    <w:rsid w:val="0051494B"/>
    <w:rsid w:val="00515163"/>
    <w:rsid w:val="005175ED"/>
    <w:rsid w:val="005209D5"/>
    <w:rsid w:val="00521973"/>
    <w:rsid w:val="00521D39"/>
    <w:rsid w:val="0052257B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56456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30D44"/>
    <w:rsid w:val="00636AEE"/>
    <w:rsid w:val="00637C61"/>
    <w:rsid w:val="00641A56"/>
    <w:rsid w:val="0064251B"/>
    <w:rsid w:val="00644CE3"/>
    <w:rsid w:val="00646C72"/>
    <w:rsid w:val="00654673"/>
    <w:rsid w:val="00654DA0"/>
    <w:rsid w:val="0065537D"/>
    <w:rsid w:val="006564BF"/>
    <w:rsid w:val="00661171"/>
    <w:rsid w:val="006713A2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700F53"/>
    <w:rsid w:val="0070141C"/>
    <w:rsid w:val="00704985"/>
    <w:rsid w:val="00710789"/>
    <w:rsid w:val="00713896"/>
    <w:rsid w:val="0071651A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3047"/>
    <w:rsid w:val="00783136"/>
    <w:rsid w:val="0078335C"/>
    <w:rsid w:val="0078394E"/>
    <w:rsid w:val="00787324"/>
    <w:rsid w:val="00787D13"/>
    <w:rsid w:val="00791D21"/>
    <w:rsid w:val="007936E8"/>
    <w:rsid w:val="00795406"/>
    <w:rsid w:val="00796C37"/>
    <w:rsid w:val="007A14C8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12B2"/>
    <w:rsid w:val="007F2941"/>
    <w:rsid w:val="007F2CFF"/>
    <w:rsid w:val="007F30D8"/>
    <w:rsid w:val="007F38C6"/>
    <w:rsid w:val="007F3DF9"/>
    <w:rsid w:val="007F71BA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38DE"/>
    <w:rsid w:val="00824DDD"/>
    <w:rsid w:val="00833334"/>
    <w:rsid w:val="00834934"/>
    <w:rsid w:val="0083514C"/>
    <w:rsid w:val="00835F04"/>
    <w:rsid w:val="008369DE"/>
    <w:rsid w:val="008371DC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12029"/>
    <w:rsid w:val="00A12838"/>
    <w:rsid w:val="00A164AB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4292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00B8"/>
    <w:rsid w:val="00C01599"/>
    <w:rsid w:val="00C1700E"/>
    <w:rsid w:val="00C20D65"/>
    <w:rsid w:val="00C21B66"/>
    <w:rsid w:val="00C2453B"/>
    <w:rsid w:val="00C247AB"/>
    <w:rsid w:val="00C27659"/>
    <w:rsid w:val="00C307AF"/>
    <w:rsid w:val="00C3332E"/>
    <w:rsid w:val="00C45261"/>
    <w:rsid w:val="00C469A7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2CD6"/>
    <w:rsid w:val="00DE2F5F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32FA"/>
    <w:rsid w:val="00E64D86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4DD3"/>
    <w:rsid w:val="00EE5832"/>
    <w:rsid w:val="00EF42C7"/>
    <w:rsid w:val="00F013CD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6791"/>
    <w:rsid w:val="00F82900"/>
    <w:rsid w:val="00F929EE"/>
    <w:rsid w:val="00F94DBD"/>
    <w:rsid w:val="00FA2CE5"/>
    <w:rsid w:val="00FA409A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01F8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99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99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16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mprasgovernamentais.gov.b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sanpa.pa.gov.br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compraspara.pa.gov.br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AD046E-A536-4B56-9E02-89D42E58E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1164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DeltaOn</cp:lastModifiedBy>
  <cp:revision>7</cp:revision>
  <cp:lastPrinted>2021-02-24T18:14:00Z</cp:lastPrinted>
  <dcterms:created xsi:type="dcterms:W3CDTF">2021-01-25T14:06:00Z</dcterms:created>
  <dcterms:modified xsi:type="dcterms:W3CDTF">2021-06-29T12:53:00Z</dcterms:modified>
</cp:coreProperties>
</file>