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293B" w:rsidRPr="0007100D" w:rsidRDefault="00C6293B" w:rsidP="007D79AD">
      <w:pPr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D79AD" w:rsidRPr="006F37EB" w:rsidRDefault="007D79AD" w:rsidP="000131F6">
      <w:pPr>
        <w:autoSpaceDE w:val="0"/>
        <w:spacing w:line="480" w:lineRule="auto"/>
        <w:jc w:val="center"/>
        <w:rPr>
          <w:b/>
          <w:bCs/>
          <w:u w:val="single"/>
        </w:rPr>
      </w:pPr>
      <w:r w:rsidRPr="006F37EB">
        <w:rPr>
          <w:b/>
          <w:bCs/>
          <w:u w:val="single"/>
        </w:rPr>
        <w:t>AVISO</w:t>
      </w:r>
      <w:r w:rsidR="00DF71D5" w:rsidRPr="006F37EB">
        <w:rPr>
          <w:b/>
          <w:bCs/>
          <w:u w:val="single"/>
        </w:rPr>
        <w:t xml:space="preserve"> DE </w:t>
      </w:r>
      <w:r w:rsidR="0009610B" w:rsidRPr="006F37EB">
        <w:rPr>
          <w:b/>
          <w:bCs/>
          <w:u w:val="single"/>
        </w:rPr>
        <w:t>LICITAÇÃO</w:t>
      </w:r>
    </w:p>
    <w:p w:rsidR="007D79AD" w:rsidRPr="006F37EB" w:rsidRDefault="007D79AD" w:rsidP="000131F6">
      <w:pPr>
        <w:autoSpaceDE w:val="0"/>
        <w:spacing w:line="480" w:lineRule="auto"/>
        <w:jc w:val="center"/>
        <w:rPr>
          <w:b/>
          <w:bCs/>
          <w:u w:val="single"/>
        </w:rPr>
      </w:pPr>
      <w:r w:rsidRPr="006F37EB">
        <w:rPr>
          <w:b/>
          <w:bCs/>
          <w:u w:val="single"/>
        </w:rPr>
        <w:t xml:space="preserve">PREGÃO ELETRÔNICO N° </w:t>
      </w:r>
      <w:r w:rsidR="006F37EB" w:rsidRPr="006F37EB">
        <w:rPr>
          <w:b/>
          <w:bCs/>
          <w:u w:val="single"/>
        </w:rPr>
        <w:t>0</w:t>
      </w:r>
      <w:r w:rsidR="00556456">
        <w:rPr>
          <w:b/>
          <w:bCs/>
          <w:u w:val="single"/>
        </w:rPr>
        <w:t>02</w:t>
      </w:r>
      <w:r w:rsidRPr="006F37EB">
        <w:rPr>
          <w:b/>
          <w:bCs/>
          <w:u w:val="single"/>
        </w:rPr>
        <w:t>/20</w:t>
      </w:r>
      <w:r w:rsidR="00085AEC" w:rsidRPr="006F37EB">
        <w:rPr>
          <w:b/>
          <w:bCs/>
          <w:u w:val="single"/>
        </w:rPr>
        <w:t>2</w:t>
      </w:r>
      <w:r w:rsidR="00556456">
        <w:rPr>
          <w:b/>
          <w:bCs/>
          <w:u w:val="single"/>
        </w:rPr>
        <w:t>1</w:t>
      </w:r>
      <w:r w:rsidR="00C6293B" w:rsidRPr="006F37EB">
        <w:rPr>
          <w:b/>
          <w:bCs/>
          <w:u w:val="single"/>
        </w:rPr>
        <w:t xml:space="preserve"> - COSANPA</w:t>
      </w:r>
    </w:p>
    <w:p w:rsidR="00527DF4" w:rsidRPr="006F37EB" w:rsidRDefault="00527DF4" w:rsidP="000131F6">
      <w:pPr>
        <w:autoSpaceDE w:val="0"/>
        <w:spacing w:line="480" w:lineRule="auto"/>
      </w:pPr>
    </w:p>
    <w:p w:rsidR="007D79AD" w:rsidRDefault="007D79AD" w:rsidP="000131F6">
      <w:pPr>
        <w:autoSpaceDE w:val="0"/>
        <w:spacing w:line="480" w:lineRule="auto"/>
        <w:jc w:val="both"/>
      </w:pPr>
      <w:r w:rsidRPr="006F37EB">
        <w:t xml:space="preserve">A </w:t>
      </w:r>
      <w:r w:rsidRPr="006F37EB">
        <w:rPr>
          <w:b/>
          <w:bCs/>
        </w:rPr>
        <w:t>Companhia de Saneamento do Estado do Pará - COSANPA</w:t>
      </w:r>
      <w:r w:rsidRPr="006F37EB">
        <w:t xml:space="preserve">, através de </w:t>
      </w:r>
      <w:r w:rsidR="00DF71D5" w:rsidRPr="006F37EB">
        <w:t>seu Pregoeiro</w:t>
      </w:r>
      <w:r w:rsidRPr="006F37EB">
        <w:t xml:space="preserve">, torna pública a abertura do processo licitatório </w:t>
      </w:r>
      <w:r w:rsidR="00C6293B" w:rsidRPr="006F37EB">
        <w:t xml:space="preserve">referente ao </w:t>
      </w:r>
      <w:r w:rsidRPr="006F37EB">
        <w:rPr>
          <w:b/>
          <w:bCs/>
        </w:rPr>
        <w:t xml:space="preserve">PREGÃO ELETRÔNICO Nº </w:t>
      </w:r>
      <w:r w:rsidR="006F37EB" w:rsidRPr="006F37EB">
        <w:rPr>
          <w:b/>
          <w:bCs/>
        </w:rPr>
        <w:t>0</w:t>
      </w:r>
      <w:r w:rsidR="00556456">
        <w:rPr>
          <w:b/>
          <w:bCs/>
        </w:rPr>
        <w:t>02</w:t>
      </w:r>
      <w:r w:rsidRPr="006F37EB">
        <w:rPr>
          <w:b/>
          <w:bCs/>
        </w:rPr>
        <w:t>/20</w:t>
      </w:r>
      <w:r w:rsidR="00085AEC" w:rsidRPr="006F37EB">
        <w:rPr>
          <w:b/>
          <w:bCs/>
        </w:rPr>
        <w:t>2</w:t>
      </w:r>
      <w:r w:rsidR="00556456">
        <w:rPr>
          <w:b/>
          <w:bCs/>
        </w:rPr>
        <w:t>1</w:t>
      </w:r>
      <w:r w:rsidRPr="006F37EB">
        <w:t xml:space="preserve">, </w:t>
      </w:r>
      <w:r w:rsidR="00C6293B" w:rsidRPr="006F37EB">
        <w:t xml:space="preserve">tendo critério de Julgamento o </w:t>
      </w:r>
      <w:r w:rsidRPr="006F37EB">
        <w:t>tipo “Menor Preço</w:t>
      </w:r>
      <w:r w:rsidR="00C609CC" w:rsidRPr="006F37EB">
        <w:t>”</w:t>
      </w:r>
      <w:r w:rsidRPr="006F37EB">
        <w:t xml:space="preserve">, cujo objeto é </w:t>
      </w:r>
      <w:r w:rsidR="00556456" w:rsidRPr="006F37EB">
        <w:t>o</w:t>
      </w:r>
      <w:r w:rsidR="00556456" w:rsidRPr="00556456">
        <w:t xml:space="preserve"> Prestação de serviços de gerenciamento, manutenção (preventiva e corretiva), controle de qualidade, limpeza e conservação das Estações de Tratamento de Água dos Setores Almir Gabriel, Beija Flor, Marituba Centro, Marituba Cohab, Novo Horizonte e Viver Melhor Marituba, sob concessão da COSANPA no Município de Marituba, no Estado do Pará.</w:t>
      </w:r>
      <w:r w:rsidRPr="006F37EB">
        <w:t>A abertura realizar-se-á no dia</w:t>
      </w:r>
      <w:r w:rsidR="0009610B" w:rsidRPr="006F37EB">
        <w:t>,</w:t>
      </w:r>
      <w:r w:rsidR="00556456">
        <w:rPr>
          <w:b/>
          <w:bCs/>
          <w:u w:val="single"/>
        </w:rPr>
        <w:t>09</w:t>
      </w:r>
      <w:r w:rsidR="00EE0740" w:rsidRPr="006F37EB">
        <w:rPr>
          <w:b/>
          <w:bCs/>
          <w:u w:val="single"/>
        </w:rPr>
        <w:t xml:space="preserve"> de </w:t>
      </w:r>
      <w:r w:rsidR="00556456">
        <w:rPr>
          <w:b/>
          <w:bCs/>
          <w:u w:val="single"/>
        </w:rPr>
        <w:t>fevereiro</w:t>
      </w:r>
      <w:r w:rsidR="00FE01F8">
        <w:rPr>
          <w:b/>
          <w:bCs/>
          <w:u w:val="single"/>
        </w:rPr>
        <w:t xml:space="preserve"> </w:t>
      </w:r>
      <w:r w:rsidR="00EE0740" w:rsidRPr="006F37EB">
        <w:rPr>
          <w:b/>
          <w:bCs/>
          <w:u w:val="single"/>
        </w:rPr>
        <w:t xml:space="preserve">de </w:t>
      </w:r>
      <w:r w:rsidR="00E070FC" w:rsidRPr="006F37EB">
        <w:rPr>
          <w:b/>
          <w:bCs/>
          <w:u w:val="single"/>
        </w:rPr>
        <w:t>20</w:t>
      </w:r>
      <w:r w:rsidR="00085AEC" w:rsidRPr="006F37EB">
        <w:rPr>
          <w:b/>
          <w:bCs/>
          <w:u w:val="single"/>
        </w:rPr>
        <w:t>2</w:t>
      </w:r>
      <w:r w:rsidR="00556456">
        <w:rPr>
          <w:b/>
          <w:bCs/>
          <w:u w:val="single"/>
        </w:rPr>
        <w:t>1</w:t>
      </w:r>
      <w:r w:rsidRPr="006F37EB">
        <w:rPr>
          <w:b/>
          <w:bCs/>
          <w:u w:val="single"/>
        </w:rPr>
        <w:t xml:space="preserve">, às </w:t>
      </w:r>
      <w:r w:rsidR="00556456">
        <w:rPr>
          <w:b/>
          <w:bCs/>
          <w:u w:val="single"/>
        </w:rPr>
        <w:t>10</w:t>
      </w:r>
      <w:r w:rsidR="00DF71D5" w:rsidRPr="006F37EB">
        <w:rPr>
          <w:b/>
          <w:bCs/>
          <w:u w:val="single"/>
        </w:rPr>
        <w:t>h</w:t>
      </w:r>
      <w:r w:rsidRPr="006F37EB">
        <w:rPr>
          <w:b/>
          <w:bCs/>
          <w:u w:val="single"/>
        </w:rPr>
        <w:t xml:space="preserve"> (</w:t>
      </w:r>
      <w:r w:rsidR="00556456">
        <w:rPr>
          <w:b/>
          <w:bCs/>
          <w:u w:val="single"/>
        </w:rPr>
        <w:t>dez</w:t>
      </w:r>
      <w:r w:rsidR="0009610B" w:rsidRPr="006F37EB">
        <w:rPr>
          <w:b/>
          <w:bCs/>
          <w:u w:val="single"/>
        </w:rPr>
        <w:t xml:space="preserve"> horas</w:t>
      </w:r>
      <w:r w:rsidR="00DF71D5" w:rsidRPr="006F37EB">
        <w:rPr>
          <w:b/>
          <w:bCs/>
          <w:u w:val="single"/>
        </w:rPr>
        <w:t>)</w:t>
      </w:r>
      <w:r w:rsidR="00DF71D5" w:rsidRPr="006F37EB">
        <w:t>, horário de Brasília</w:t>
      </w:r>
      <w:r w:rsidRPr="006F37EB">
        <w:t xml:space="preserve"> no </w:t>
      </w:r>
      <w:r w:rsidR="0009610B" w:rsidRPr="006F37EB">
        <w:t>endereço eletrônico:</w:t>
      </w:r>
      <w:hyperlink r:id="rId8" w:history="1">
        <w:r w:rsidR="0009610B" w:rsidRPr="006F37EB">
          <w:rPr>
            <w:rStyle w:val="Hyperlink"/>
          </w:rPr>
          <w:t>https://www.comprasgovernamentais.gov.br/</w:t>
        </w:r>
      </w:hyperlink>
      <w:r w:rsidRPr="006F37EB">
        <w:t xml:space="preserve"> UASG 925</w:t>
      </w:r>
      <w:r w:rsidR="00B45F65" w:rsidRPr="006F37EB">
        <w:t>802</w:t>
      </w:r>
      <w:r w:rsidRPr="006F37EB">
        <w:t xml:space="preserve">. O Edital encontra-se disponível </w:t>
      </w:r>
      <w:r w:rsidR="0009610B" w:rsidRPr="006F37EB">
        <w:t xml:space="preserve">(gratuitamente), </w:t>
      </w:r>
      <w:r w:rsidRPr="006F37EB">
        <w:t>na internet</w:t>
      </w:r>
      <w:r w:rsidR="0009610B" w:rsidRPr="006F37EB">
        <w:t>,</w:t>
      </w:r>
      <w:r w:rsidRPr="006F37EB">
        <w:t xml:space="preserve"> nos endereços eletrônicos</w:t>
      </w:r>
      <w:r w:rsidR="0009610B" w:rsidRPr="006F37EB">
        <w:t>:</w:t>
      </w:r>
      <w:hyperlink r:id="rId9" w:history="1">
        <w:r w:rsidR="00C6293B" w:rsidRPr="006F37EB">
          <w:rPr>
            <w:rStyle w:val="Hyperlink"/>
          </w:rPr>
          <w:t>https://www.comprasgovernamentais.gov.br/</w:t>
        </w:r>
      </w:hyperlink>
      <w:r w:rsidR="00085AEC" w:rsidRPr="006F37EB">
        <w:t xml:space="preserve">, </w:t>
      </w:r>
      <w:hyperlink r:id="rId10" w:history="1">
        <w:r w:rsidR="00C6293B" w:rsidRPr="006F37EB">
          <w:rPr>
            <w:rStyle w:val="Hyperlink"/>
          </w:rPr>
          <w:t>http://www.compraspara.pa.gov.br/</w:t>
        </w:r>
      </w:hyperlink>
      <w:r w:rsidR="00B45F65" w:rsidRPr="006F37EB">
        <w:t xml:space="preserve">e </w:t>
      </w:r>
      <w:hyperlink r:id="rId11" w:history="1">
        <w:r w:rsidR="0009610B" w:rsidRPr="006F37EB">
          <w:rPr>
            <w:rStyle w:val="Hyperlink"/>
          </w:rPr>
          <w:t>http://www.cosanpa.pa.gov.br/</w:t>
        </w:r>
      </w:hyperlink>
      <w:r w:rsidR="00DF71D5" w:rsidRPr="006F37EB">
        <w:t>.</w:t>
      </w:r>
    </w:p>
    <w:p w:rsidR="00556456" w:rsidRPr="006F37EB" w:rsidRDefault="00556456" w:rsidP="000131F6">
      <w:pPr>
        <w:autoSpaceDE w:val="0"/>
        <w:spacing w:line="480" w:lineRule="auto"/>
        <w:jc w:val="both"/>
      </w:pPr>
      <w:bookmarkStart w:id="0" w:name="_GoBack"/>
      <w:bookmarkEnd w:id="0"/>
    </w:p>
    <w:p w:rsidR="007D79AD" w:rsidRPr="006F37EB" w:rsidRDefault="007D79AD" w:rsidP="000131F6">
      <w:pPr>
        <w:autoSpaceDE w:val="0"/>
        <w:spacing w:line="480" w:lineRule="auto"/>
      </w:pPr>
      <w:r w:rsidRPr="006F37EB">
        <w:t>Belém</w:t>
      </w:r>
      <w:r w:rsidR="00C6293B" w:rsidRPr="006F37EB">
        <w:t>/Pa</w:t>
      </w:r>
      <w:r w:rsidRPr="006F37EB">
        <w:t>,</w:t>
      </w:r>
      <w:r w:rsidR="00FE01F8">
        <w:t xml:space="preserve"> </w:t>
      </w:r>
      <w:r w:rsidR="00556456">
        <w:t>25</w:t>
      </w:r>
      <w:r w:rsidR="00930624" w:rsidRPr="006F37EB">
        <w:t xml:space="preserve"> d</w:t>
      </w:r>
      <w:r w:rsidR="004B7C79" w:rsidRPr="006F37EB">
        <w:t xml:space="preserve">e </w:t>
      </w:r>
      <w:r w:rsidR="00556456">
        <w:t>janeiro</w:t>
      </w:r>
      <w:r w:rsidR="00DF71D5" w:rsidRPr="006F37EB">
        <w:t>de 20</w:t>
      </w:r>
      <w:r w:rsidR="00085AEC" w:rsidRPr="006F37EB">
        <w:t>2</w:t>
      </w:r>
      <w:r w:rsidR="00556456">
        <w:t>1</w:t>
      </w:r>
      <w:r w:rsidRPr="006F37EB">
        <w:t>.</w:t>
      </w:r>
    </w:p>
    <w:p w:rsidR="0009610B" w:rsidRPr="006F37EB" w:rsidRDefault="0009610B" w:rsidP="000131F6">
      <w:pPr>
        <w:spacing w:line="480" w:lineRule="auto"/>
      </w:pPr>
    </w:p>
    <w:p w:rsidR="00D21D12" w:rsidRPr="006F37EB" w:rsidRDefault="00D21D12" w:rsidP="000131F6">
      <w:pPr>
        <w:pStyle w:val="Ttulo1"/>
        <w:tabs>
          <w:tab w:val="clear" w:pos="0"/>
        </w:tabs>
        <w:spacing w:before="0" w:after="0" w:line="480" w:lineRule="auto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B45F65" w:rsidRPr="00556456" w:rsidRDefault="00556456" w:rsidP="00556456">
      <w:pPr>
        <w:pStyle w:val="Ttulo1"/>
        <w:tabs>
          <w:tab w:val="clear" w:pos="0"/>
        </w:tabs>
        <w:spacing w:before="0" w:after="0" w:line="276" w:lineRule="auto"/>
        <w:jc w:val="center"/>
        <w:rPr>
          <w:rFonts w:ascii="Times New Roman" w:hAnsi="Times New Roman" w:cs="Times New Roman"/>
          <w:bCs w:val="0"/>
          <w:i/>
          <w:sz w:val="24"/>
          <w:szCs w:val="24"/>
        </w:rPr>
      </w:pPr>
      <w:r w:rsidRPr="00556456">
        <w:rPr>
          <w:rFonts w:ascii="Times New Roman" w:hAnsi="Times New Roman" w:cs="Times New Roman"/>
          <w:bCs w:val="0"/>
          <w:i/>
          <w:sz w:val="24"/>
          <w:szCs w:val="24"/>
        </w:rPr>
        <w:t>André Rabelo Queiroz.</w:t>
      </w:r>
    </w:p>
    <w:p w:rsidR="007D79AD" w:rsidRPr="00556456" w:rsidRDefault="007D79AD" w:rsidP="00556456">
      <w:pPr>
        <w:pStyle w:val="Ttulo1"/>
        <w:tabs>
          <w:tab w:val="clear" w:pos="0"/>
        </w:tabs>
        <w:spacing w:before="0" w:after="0" w:line="276" w:lineRule="auto"/>
        <w:jc w:val="center"/>
        <w:rPr>
          <w:rFonts w:ascii="Times New Roman" w:hAnsi="Times New Roman" w:cs="Times New Roman"/>
          <w:bCs w:val="0"/>
          <w:i/>
          <w:sz w:val="24"/>
          <w:szCs w:val="24"/>
        </w:rPr>
      </w:pPr>
      <w:r w:rsidRPr="00556456">
        <w:rPr>
          <w:rFonts w:ascii="Times New Roman" w:hAnsi="Times New Roman" w:cs="Times New Roman"/>
          <w:i/>
          <w:sz w:val="24"/>
          <w:szCs w:val="24"/>
        </w:rPr>
        <w:t>Pregoeir</w:t>
      </w:r>
      <w:r w:rsidR="00DF71D5" w:rsidRPr="00556456">
        <w:rPr>
          <w:rFonts w:ascii="Times New Roman" w:hAnsi="Times New Roman" w:cs="Times New Roman"/>
          <w:i/>
          <w:sz w:val="24"/>
          <w:szCs w:val="24"/>
        </w:rPr>
        <w:t>o</w:t>
      </w:r>
    </w:p>
    <w:p w:rsidR="007D79AD" w:rsidRPr="0007100D" w:rsidRDefault="007D79AD" w:rsidP="000131F6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0122B7" w:rsidRPr="0007100D" w:rsidRDefault="000122B7" w:rsidP="007D79AD">
      <w:pPr>
        <w:rPr>
          <w:rFonts w:ascii="Arial" w:hAnsi="Arial" w:cs="Arial"/>
          <w:sz w:val="28"/>
          <w:szCs w:val="28"/>
        </w:rPr>
      </w:pPr>
    </w:p>
    <w:sectPr w:rsidR="000122B7" w:rsidRPr="0007100D" w:rsidSect="00972073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663" w:right="990" w:bottom="709" w:left="1276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71" w:rsidRDefault="00661171">
      <w:r>
        <w:separator/>
      </w:r>
    </w:p>
  </w:endnote>
  <w:endnote w:type="continuationSeparator" w:id="1">
    <w:p w:rsidR="00661171" w:rsidRDefault="0066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Default="00F013CD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3913" w:rsidRDefault="00AF3913" w:rsidP="00E6138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:rsidR="0009610B" w:rsidRDefault="00F013CD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F013CD">
      <w:rPr>
        <w:rFonts w:ascii="Courier New" w:hAnsi="Courier New" w:cs="Courier New"/>
        <w:noProof/>
        <w:lang w:eastAsia="pt-BR"/>
      </w:rPr>
      <w:pict>
        <v:line id="Conector reto 1" o:spid="_x0000_s4097" style="position:absolute;left:0;text-align:left;z-index:251664384;visibility:visible;mso-position-horizontal:left;mso-position-horizontal-relative:margin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" strokecolor="#4579b8 [3044]" strokeweight="2.5pt">
          <v:stroke endcap="round"/>
          <o:lock v:ext="edit" shapetype="f"/>
          <w10:wrap anchorx="margin"/>
        </v:line>
      </w:pict>
    </w:r>
  </w:p>
  <w:p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Belém-Pa</w:t>
    </w:r>
  </w:p>
  <w:p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71" w:rsidRDefault="00661171">
      <w:r>
        <w:separator/>
      </w:r>
    </w:p>
  </w:footnote>
  <w:footnote w:type="continuationSeparator" w:id="1">
    <w:p w:rsidR="00661171" w:rsidRDefault="00661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B4" w:rsidRDefault="00B55E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0B" w:rsidRPr="00376294" w:rsidRDefault="0009610B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5297805</wp:posOffset>
          </wp:positionH>
          <wp:positionV relativeFrom="paragraph">
            <wp:posOffset>-112395</wp:posOffset>
          </wp:positionV>
          <wp:extent cx="701675" cy="701040"/>
          <wp:effectExtent l="0" t="0" r="3175" b="381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-112395</wp:posOffset>
          </wp:positionV>
          <wp:extent cx="701040" cy="70104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:rsidR="0009610B" w:rsidRDefault="0009610B" w:rsidP="0009610B">
    <w:pPr>
      <w:pStyle w:val="Cabealho"/>
    </w:pPr>
  </w:p>
  <w:p w:rsidR="0009610B" w:rsidRPr="00B368A3" w:rsidRDefault="00F013CD" w:rsidP="0009610B">
    <w:pPr>
      <w:pStyle w:val="Cabealho"/>
    </w:pPr>
    <w:r w:rsidRPr="00F013CD">
      <w:rPr>
        <w:rFonts w:ascii="Courier New" w:hAnsi="Courier New" w:cs="Courier New"/>
        <w:noProof/>
        <w:lang w:eastAsia="pt-BR"/>
      </w:rPr>
      <w:pict>
        <v:line id="Conector reto 2" o:spid="_x0000_s4098" style="position:absolute;z-index:251662336;visibility:visible;mso-position-horizontal:left;mso-position-horizontal-relative:margin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" strokecolor="#4579b8 [3044]" strokeweight="2.5pt">
          <v:stroke endcap="round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8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3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0"/>
  </w:num>
  <w:num w:numId="6">
    <w:abstractNumId w:val="17"/>
  </w:num>
  <w:num w:numId="7">
    <w:abstractNumId w:val="24"/>
  </w:num>
  <w:num w:numId="8">
    <w:abstractNumId w:val="15"/>
  </w:num>
  <w:num w:numId="9">
    <w:abstractNumId w:val="23"/>
  </w:num>
  <w:num w:numId="10">
    <w:abstractNumId w:val="21"/>
  </w:num>
  <w:num w:numId="11">
    <w:abstractNumId w:val="22"/>
  </w:num>
  <w:num w:numId="12">
    <w:abstractNumId w:val="18"/>
  </w:num>
  <w:num w:numId="13">
    <w:abstractNumId w:val="16"/>
  </w:num>
  <w:num w:numId="14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31F6"/>
    <w:rsid w:val="00017DB8"/>
    <w:rsid w:val="00027C21"/>
    <w:rsid w:val="0003033B"/>
    <w:rsid w:val="000348C9"/>
    <w:rsid w:val="00035CC8"/>
    <w:rsid w:val="0003709D"/>
    <w:rsid w:val="00037D0B"/>
    <w:rsid w:val="00042B0C"/>
    <w:rsid w:val="00044B7A"/>
    <w:rsid w:val="0004524E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7100D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3310"/>
    <w:rsid w:val="000F4870"/>
    <w:rsid w:val="00101DCE"/>
    <w:rsid w:val="0010562A"/>
    <w:rsid w:val="00106EA9"/>
    <w:rsid w:val="0010713C"/>
    <w:rsid w:val="00111A8D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B54BB"/>
    <w:rsid w:val="001B59A3"/>
    <w:rsid w:val="001B7960"/>
    <w:rsid w:val="001B7E73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E32A6"/>
    <w:rsid w:val="002E4F22"/>
    <w:rsid w:val="002E51B8"/>
    <w:rsid w:val="002F1D85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40E9"/>
    <w:rsid w:val="00325C0D"/>
    <w:rsid w:val="00327FA9"/>
    <w:rsid w:val="00334D9D"/>
    <w:rsid w:val="0033700F"/>
    <w:rsid w:val="00341CC0"/>
    <w:rsid w:val="0034439F"/>
    <w:rsid w:val="00345C56"/>
    <w:rsid w:val="00345EEA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1DE5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10B67"/>
    <w:rsid w:val="00417CBC"/>
    <w:rsid w:val="00421587"/>
    <w:rsid w:val="00421FFA"/>
    <w:rsid w:val="004242E8"/>
    <w:rsid w:val="00424497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7712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75AB"/>
    <w:rsid w:val="004B4EF1"/>
    <w:rsid w:val="004B56DF"/>
    <w:rsid w:val="004B5FAB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F09D5"/>
    <w:rsid w:val="004F48E8"/>
    <w:rsid w:val="004F5965"/>
    <w:rsid w:val="004F6CED"/>
    <w:rsid w:val="00503DB5"/>
    <w:rsid w:val="005100AE"/>
    <w:rsid w:val="0051494B"/>
    <w:rsid w:val="00515163"/>
    <w:rsid w:val="005175ED"/>
    <w:rsid w:val="005209D5"/>
    <w:rsid w:val="00521973"/>
    <w:rsid w:val="00521D39"/>
    <w:rsid w:val="0052257B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56456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30D44"/>
    <w:rsid w:val="00636AEE"/>
    <w:rsid w:val="00637C61"/>
    <w:rsid w:val="00641A56"/>
    <w:rsid w:val="0064251B"/>
    <w:rsid w:val="00644CE3"/>
    <w:rsid w:val="00646C72"/>
    <w:rsid w:val="00654673"/>
    <w:rsid w:val="00654DA0"/>
    <w:rsid w:val="0065537D"/>
    <w:rsid w:val="006564BF"/>
    <w:rsid w:val="00661171"/>
    <w:rsid w:val="006713A2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7EB"/>
    <w:rsid w:val="006F3BEF"/>
    <w:rsid w:val="006F5440"/>
    <w:rsid w:val="006F689C"/>
    <w:rsid w:val="006F68F1"/>
    <w:rsid w:val="00700F53"/>
    <w:rsid w:val="0070141C"/>
    <w:rsid w:val="00704985"/>
    <w:rsid w:val="00710789"/>
    <w:rsid w:val="00713896"/>
    <w:rsid w:val="0071651A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3047"/>
    <w:rsid w:val="00783136"/>
    <w:rsid w:val="0078335C"/>
    <w:rsid w:val="0078394E"/>
    <w:rsid w:val="00787324"/>
    <w:rsid w:val="00787D13"/>
    <w:rsid w:val="00791D21"/>
    <w:rsid w:val="007936E8"/>
    <w:rsid w:val="00795406"/>
    <w:rsid w:val="00796C37"/>
    <w:rsid w:val="007A14C8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38DE"/>
    <w:rsid w:val="00824DDD"/>
    <w:rsid w:val="00833334"/>
    <w:rsid w:val="00834934"/>
    <w:rsid w:val="0083514C"/>
    <w:rsid w:val="00835F04"/>
    <w:rsid w:val="008369DE"/>
    <w:rsid w:val="008371DC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4587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2048"/>
    <w:rsid w:val="00932A5F"/>
    <w:rsid w:val="009342EE"/>
    <w:rsid w:val="00937246"/>
    <w:rsid w:val="00937EAE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2073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12029"/>
    <w:rsid w:val="00A12838"/>
    <w:rsid w:val="00A164AB"/>
    <w:rsid w:val="00A23928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5DED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08C5"/>
    <w:rsid w:val="00BE1A55"/>
    <w:rsid w:val="00BE1A85"/>
    <w:rsid w:val="00BE1C12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7659"/>
    <w:rsid w:val="00C307AF"/>
    <w:rsid w:val="00C3332E"/>
    <w:rsid w:val="00C45261"/>
    <w:rsid w:val="00C469A7"/>
    <w:rsid w:val="00C516E3"/>
    <w:rsid w:val="00C57B41"/>
    <w:rsid w:val="00C57EC5"/>
    <w:rsid w:val="00C609CC"/>
    <w:rsid w:val="00C6293B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1D12"/>
    <w:rsid w:val="00D24264"/>
    <w:rsid w:val="00D24A9D"/>
    <w:rsid w:val="00D24E48"/>
    <w:rsid w:val="00D25894"/>
    <w:rsid w:val="00D306D0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1579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32FA"/>
    <w:rsid w:val="00E64D86"/>
    <w:rsid w:val="00E727B0"/>
    <w:rsid w:val="00E73075"/>
    <w:rsid w:val="00E83D43"/>
    <w:rsid w:val="00E83ED8"/>
    <w:rsid w:val="00E87CD9"/>
    <w:rsid w:val="00E93620"/>
    <w:rsid w:val="00EA04BB"/>
    <w:rsid w:val="00EA0B4E"/>
    <w:rsid w:val="00EA1A00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3CD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01F8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List 2" w:uiPriority="99"/>
    <w:lsdException w:name="List 3" w:uiPriority="99"/>
    <w:lsdException w:name="List 4" w:uiPriority="99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046E-A536-4B56-9E02-89D42E58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1283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DeltaOn</cp:lastModifiedBy>
  <cp:revision>3</cp:revision>
  <cp:lastPrinted>2021-01-25T14:01:00Z</cp:lastPrinted>
  <dcterms:created xsi:type="dcterms:W3CDTF">2021-01-25T14:06:00Z</dcterms:created>
  <dcterms:modified xsi:type="dcterms:W3CDTF">2021-01-26T19:05:00Z</dcterms:modified>
</cp:coreProperties>
</file>