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A0A14E" w14:textId="77777777" w:rsidR="00C6293B" w:rsidRPr="00785E0B" w:rsidRDefault="00C6293B" w:rsidP="007D79AD">
      <w:pPr>
        <w:autoSpaceDE w:val="0"/>
        <w:spacing w:line="36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04EBFAB" w14:textId="09FE5F74" w:rsidR="007D79AD" w:rsidRPr="00785E0B" w:rsidRDefault="007D79AD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  <w:r w:rsidRPr="00785E0B">
        <w:rPr>
          <w:rFonts w:ascii="Comic Sans MS" w:hAnsi="Comic Sans MS"/>
          <w:b/>
          <w:bCs/>
          <w:u w:val="single"/>
        </w:rPr>
        <w:t>AVISO</w:t>
      </w:r>
      <w:r w:rsidR="00DF71D5" w:rsidRPr="00785E0B">
        <w:rPr>
          <w:rFonts w:ascii="Comic Sans MS" w:hAnsi="Comic Sans MS"/>
          <w:b/>
          <w:bCs/>
          <w:u w:val="single"/>
        </w:rPr>
        <w:t xml:space="preserve"> DE </w:t>
      </w:r>
      <w:r w:rsidR="0009610B" w:rsidRPr="00785E0B">
        <w:rPr>
          <w:rFonts w:ascii="Comic Sans MS" w:hAnsi="Comic Sans MS"/>
          <w:b/>
          <w:bCs/>
          <w:u w:val="single"/>
        </w:rPr>
        <w:t>LICITAÇÃO</w:t>
      </w:r>
    </w:p>
    <w:p w14:paraId="481BF550" w14:textId="6250F0DD" w:rsidR="007D79AD" w:rsidRPr="00785E0B" w:rsidRDefault="007D79AD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  <w:r w:rsidRPr="00785E0B">
        <w:rPr>
          <w:rFonts w:ascii="Comic Sans MS" w:hAnsi="Comic Sans MS"/>
          <w:b/>
          <w:bCs/>
          <w:u w:val="single"/>
        </w:rPr>
        <w:t xml:space="preserve">PREGÃO ELETRÔNICO N° </w:t>
      </w:r>
      <w:r w:rsidR="006F37EB" w:rsidRPr="00785E0B">
        <w:rPr>
          <w:rFonts w:ascii="Comic Sans MS" w:hAnsi="Comic Sans MS"/>
          <w:b/>
          <w:bCs/>
          <w:u w:val="single"/>
        </w:rPr>
        <w:t>0</w:t>
      </w:r>
      <w:r w:rsidR="00785E0B" w:rsidRPr="00785E0B">
        <w:rPr>
          <w:rFonts w:ascii="Comic Sans MS" w:hAnsi="Comic Sans MS"/>
          <w:b/>
          <w:bCs/>
          <w:u w:val="single"/>
        </w:rPr>
        <w:t>59</w:t>
      </w:r>
      <w:r w:rsidRPr="00785E0B">
        <w:rPr>
          <w:rFonts w:ascii="Comic Sans MS" w:hAnsi="Comic Sans MS"/>
          <w:b/>
          <w:bCs/>
          <w:u w:val="single"/>
        </w:rPr>
        <w:t>/20</w:t>
      </w:r>
      <w:r w:rsidR="00085AEC" w:rsidRPr="00785E0B">
        <w:rPr>
          <w:rFonts w:ascii="Comic Sans MS" w:hAnsi="Comic Sans MS"/>
          <w:b/>
          <w:bCs/>
          <w:u w:val="single"/>
        </w:rPr>
        <w:t>20</w:t>
      </w:r>
      <w:r w:rsidR="00C6293B" w:rsidRPr="00785E0B">
        <w:rPr>
          <w:rFonts w:ascii="Comic Sans MS" w:hAnsi="Comic Sans MS"/>
          <w:b/>
          <w:bCs/>
          <w:u w:val="single"/>
        </w:rPr>
        <w:t xml:space="preserve"> - COSANPA</w:t>
      </w:r>
    </w:p>
    <w:p w14:paraId="739ED101" w14:textId="77777777" w:rsidR="00527DF4" w:rsidRPr="00785E0B" w:rsidRDefault="00527DF4" w:rsidP="000131F6">
      <w:pPr>
        <w:autoSpaceDE w:val="0"/>
        <w:spacing w:line="480" w:lineRule="auto"/>
        <w:rPr>
          <w:rFonts w:ascii="Comic Sans MS" w:hAnsi="Comic Sans MS"/>
        </w:rPr>
      </w:pPr>
    </w:p>
    <w:p w14:paraId="2EC5167D" w14:textId="429F5EF6" w:rsidR="007D79AD" w:rsidRPr="00785E0B" w:rsidRDefault="007D79AD" w:rsidP="00112E4E">
      <w:pPr>
        <w:pStyle w:val="Recuodecorpodetexto2"/>
        <w:spacing w:after="0" w:line="360" w:lineRule="auto"/>
        <w:ind w:left="0"/>
        <w:contextualSpacing/>
        <w:jc w:val="both"/>
        <w:rPr>
          <w:rFonts w:ascii="Comic Sans MS" w:hAnsi="Comic Sans MS"/>
        </w:rPr>
      </w:pPr>
      <w:r w:rsidRPr="00785E0B">
        <w:rPr>
          <w:rFonts w:ascii="Comic Sans MS" w:hAnsi="Comic Sans MS"/>
        </w:rPr>
        <w:t xml:space="preserve">A </w:t>
      </w:r>
      <w:r w:rsidRPr="00785E0B">
        <w:rPr>
          <w:rFonts w:ascii="Comic Sans MS" w:hAnsi="Comic Sans MS"/>
          <w:b/>
          <w:bCs/>
        </w:rPr>
        <w:t>Companhia de Saneamento do Estado do Pará - COSANPA</w:t>
      </w:r>
      <w:r w:rsidRPr="00785E0B">
        <w:rPr>
          <w:rFonts w:ascii="Comic Sans MS" w:hAnsi="Comic Sans MS"/>
        </w:rPr>
        <w:t xml:space="preserve">, através de </w:t>
      </w:r>
      <w:r w:rsidR="00DF71D5" w:rsidRPr="00785E0B">
        <w:rPr>
          <w:rFonts w:ascii="Comic Sans MS" w:hAnsi="Comic Sans MS"/>
        </w:rPr>
        <w:t>seu Pregoeiro</w:t>
      </w:r>
      <w:r w:rsidRPr="00785E0B">
        <w:rPr>
          <w:rFonts w:ascii="Comic Sans MS" w:hAnsi="Comic Sans MS"/>
        </w:rPr>
        <w:t xml:space="preserve">, torna pública a abertura do processo licitatório </w:t>
      </w:r>
      <w:r w:rsidR="00C6293B" w:rsidRPr="00785E0B">
        <w:rPr>
          <w:rFonts w:ascii="Comic Sans MS" w:hAnsi="Comic Sans MS"/>
        </w:rPr>
        <w:t xml:space="preserve">referente ao </w:t>
      </w:r>
      <w:r w:rsidRPr="00785E0B">
        <w:rPr>
          <w:rFonts w:ascii="Comic Sans MS" w:hAnsi="Comic Sans MS"/>
          <w:b/>
          <w:bCs/>
        </w:rPr>
        <w:t xml:space="preserve">PREGÃO ELETRÔNICO Nº </w:t>
      </w:r>
      <w:r w:rsidR="006F37EB" w:rsidRPr="00785E0B">
        <w:rPr>
          <w:rFonts w:ascii="Comic Sans MS" w:hAnsi="Comic Sans MS"/>
          <w:b/>
          <w:bCs/>
        </w:rPr>
        <w:t>0</w:t>
      </w:r>
      <w:r w:rsidR="00785E0B" w:rsidRPr="00785E0B">
        <w:rPr>
          <w:rFonts w:ascii="Comic Sans MS" w:hAnsi="Comic Sans MS"/>
          <w:b/>
          <w:bCs/>
        </w:rPr>
        <w:t>59</w:t>
      </w:r>
      <w:r w:rsidRPr="00785E0B">
        <w:rPr>
          <w:rFonts w:ascii="Comic Sans MS" w:hAnsi="Comic Sans MS"/>
          <w:b/>
          <w:bCs/>
        </w:rPr>
        <w:t>/20</w:t>
      </w:r>
      <w:r w:rsidR="00085AEC" w:rsidRPr="00785E0B">
        <w:rPr>
          <w:rFonts w:ascii="Comic Sans MS" w:hAnsi="Comic Sans MS"/>
          <w:b/>
          <w:bCs/>
        </w:rPr>
        <w:t>20</w:t>
      </w:r>
      <w:r w:rsidRPr="00785E0B">
        <w:rPr>
          <w:rFonts w:ascii="Comic Sans MS" w:hAnsi="Comic Sans MS"/>
        </w:rPr>
        <w:t xml:space="preserve">, </w:t>
      </w:r>
      <w:r w:rsidR="00C6293B" w:rsidRPr="00785E0B">
        <w:rPr>
          <w:rFonts w:ascii="Comic Sans MS" w:hAnsi="Comic Sans MS"/>
        </w:rPr>
        <w:t xml:space="preserve">tendo critério de Julgamento o </w:t>
      </w:r>
      <w:r w:rsidRPr="00785E0B">
        <w:rPr>
          <w:rFonts w:ascii="Comic Sans MS" w:hAnsi="Comic Sans MS"/>
        </w:rPr>
        <w:t>tipo “Menor Preço</w:t>
      </w:r>
      <w:r w:rsidR="00C6293B" w:rsidRPr="00785E0B">
        <w:rPr>
          <w:rFonts w:ascii="Comic Sans MS" w:hAnsi="Comic Sans MS"/>
        </w:rPr>
        <w:t xml:space="preserve"> do </w:t>
      </w:r>
      <w:r w:rsidR="0056358E">
        <w:rPr>
          <w:rFonts w:ascii="Comic Sans MS" w:hAnsi="Comic Sans MS"/>
        </w:rPr>
        <w:t>Global dos Serviços</w:t>
      </w:r>
      <w:r w:rsidR="00C609CC" w:rsidRPr="00785E0B">
        <w:rPr>
          <w:rFonts w:ascii="Comic Sans MS" w:hAnsi="Comic Sans MS"/>
        </w:rPr>
        <w:t>”</w:t>
      </w:r>
      <w:r w:rsidRPr="00785E0B">
        <w:rPr>
          <w:rFonts w:ascii="Comic Sans MS" w:hAnsi="Comic Sans MS"/>
        </w:rPr>
        <w:t xml:space="preserve">, cujo objeto é </w:t>
      </w:r>
      <w:bookmarkStart w:id="0" w:name="_Hlk40181642"/>
      <w:r w:rsidR="00112E4E" w:rsidRPr="00785E0B">
        <w:rPr>
          <w:rFonts w:ascii="Comic Sans MS" w:hAnsi="Comic Sans MS"/>
        </w:rPr>
        <w:t xml:space="preserve"> </w:t>
      </w:r>
      <w:r w:rsidR="00785E0B" w:rsidRPr="00785E0B">
        <w:rPr>
          <w:rFonts w:ascii="Comic Sans MS" w:hAnsi="Comic Sans MS"/>
        </w:rPr>
        <w:t xml:space="preserve">a prestação de serviços de rebobinagem em enrolamentos dos </w:t>
      </w:r>
      <w:proofErr w:type="spellStart"/>
      <w:r w:rsidR="00785E0B" w:rsidRPr="00785E0B">
        <w:rPr>
          <w:rFonts w:ascii="Comic Sans MS" w:hAnsi="Comic Sans MS"/>
        </w:rPr>
        <w:t>estatores</w:t>
      </w:r>
      <w:proofErr w:type="spellEnd"/>
      <w:r w:rsidR="00785E0B" w:rsidRPr="00785E0B">
        <w:rPr>
          <w:rFonts w:ascii="Comic Sans MS" w:hAnsi="Comic Sans MS"/>
        </w:rPr>
        <w:t xml:space="preserve"> de motores elétricos trifásicos submersos de baixa tensão (220, 220/380, 380 e 440 Volt), para acoplamento em bombas submersas de poços artesianos no município de Belém, no Estado do Pará, e ainda conforme as especificações e quantitativos estabelecidos no Termo de Referência Técnica nº DO – 032/2020 (Apêndice I), parte integrante deste Edital.</w:t>
      </w:r>
      <w:r w:rsidR="00785E0B" w:rsidRPr="00785E0B">
        <w:rPr>
          <w:rFonts w:ascii="Comic Sans MS" w:hAnsi="Comic Sans MS"/>
        </w:rPr>
        <w:t xml:space="preserve"> </w:t>
      </w:r>
      <w:bookmarkEnd w:id="0"/>
      <w:r w:rsidRPr="00785E0B">
        <w:rPr>
          <w:rFonts w:ascii="Comic Sans MS" w:hAnsi="Comic Sans MS"/>
        </w:rPr>
        <w:t>A abertura realizar-se-á no dia</w:t>
      </w:r>
      <w:r w:rsidR="00785E0B" w:rsidRPr="00785E0B">
        <w:rPr>
          <w:rFonts w:ascii="Comic Sans MS" w:hAnsi="Comic Sans MS"/>
        </w:rPr>
        <w:t xml:space="preserve"> </w:t>
      </w:r>
      <w:r w:rsidR="00785E0B" w:rsidRPr="0056358E">
        <w:rPr>
          <w:rFonts w:ascii="Comic Sans MS" w:hAnsi="Comic Sans MS"/>
          <w:b/>
          <w:u w:val="single"/>
        </w:rPr>
        <w:t xml:space="preserve">05 de </w:t>
      </w:r>
      <w:proofErr w:type="gramStart"/>
      <w:r w:rsidR="00785E0B" w:rsidRPr="0056358E">
        <w:rPr>
          <w:rFonts w:ascii="Comic Sans MS" w:hAnsi="Comic Sans MS"/>
          <w:b/>
          <w:u w:val="single"/>
        </w:rPr>
        <w:t>Janeiro</w:t>
      </w:r>
      <w:proofErr w:type="gramEnd"/>
      <w:r w:rsidR="00785E0B" w:rsidRPr="0056358E">
        <w:rPr>
          <w:rFonts w:ascii="Comic Sans MS" w:hAnsi="Comic Sans MS"/>
          <w:b/>
          <w:u w:val="single"/>
        </w:rPr>
        <w:t xml:space="preserve"> de 2021</w:t>
      </w:r>
      <w:r w:rsidRPr="0056358E">
        <w:rPr>
          <w:rFonts w:ascii="Comic Sans MS" w:hAnsi="Comic Sans MS"/>
          <w:b/>
          <w:bCs/>
          <w:u w:val="single"/>
        </w:rPr>
        <w:t xml:space="preserve">, às </w:t>
      </w:r>
      <w:r w:rsidR="00785E0B" w:rsidRPr="0056358E">
        <w:rPr>
          <w:rFonts w:ascii="Comic Sans MS" w:hAnsi="Comic Sans MS"/>
          <w:b/>
          <w:bCs/>
          <w:u w:val="single"/>
        </w:rPr>
        <w:t xml:space="preserve">14 </w:t>
      </w:r>
      <w:r w:rsidR="00DF71D5" w:rsidRPr="0056358E">
        <w:rPr>
          <w:rFonts w:ascii="Comic Sans MS" w:hAnsi="Comic Sans MS"/>
          <w:b/>
          <w:bCs/>
          <w:u w:val="single"/>
        </w:rPr>
        <w:t>h</w:t>
      </w:r>
      <w:r w:rsidR="00785E0B" w:rsidRPr="0056358E">
        <w:rPr>
          <w:rFonts w:ascii="Comic Sans MS" w:hAnsi="Comic Sans MS"/>
          <w:b/>
          <w:bCs/>
          <w:u w:val="single"/>
        </w:rPr>
        <w:t xml:space="preserve">oras </w:t>
      </w:r>
      <w:r w:rsidRPr="0056358E">
        <w:rPr>
          <w:rFonts w:ascii="Comic Sans MS" w:hAnsi="Comic Sans MS"/>
          <w:b/>
          <w:bCs/>
          <w:u w:val="single"/>
        </w:rPr>
        <w:t>(</w:t>
      </w:r>
      <w:r w:rsidR="00785E0B" w:rsidRPr="0056358E">
        <w:rPr>
          <w:rFonts w:ascii="Comic Sans MS" w:hAnsi="Comic Sans MS"/>
          <w:b/>
          <w:bCs/>
          <w:u w:val="single"/>
        </w:rPr>
        <w:t>quatorze</w:t>
      </w:r>
      <w:r w:rsidR="0009610B" w:rsidRPr="0056358E">
        <w:rPr>
          <w:rFonts w:ascii="Comic Sans MS" w:hAnsi="Comic Sans MS"/>
          <w:b/>
          <w:bCs/>
          <w:u w:val="single"/>
        </w:rPr>
        <w:t xml:space="preserve"> horas</w:t>
      </w:r>
      <w:r w:rsidR="00DF71D5" w:rsidRPr="0056358E">
        <w:rPr>
          <w:rFonts w:ascii="Comic Sans MS" w:hAnsi="Comic Sans MS"/>
          <w:b/>
          <w:bCs/>
          <w:u w:val="single"/>
        </w:rPr>
        <w:t>)</w:t>
      </w:r>
      <w:r w:rsidR="00DF71D5" w:rsidRPr="0056358E">
        <w:rPr>
          <w:rFonts w:ascii="Comic Sans MS" w:hAnsi="Comic Sans MS"/>
          <w:b/>
          <w:u w:val="single"/>
        </w:rPr>
        <w:t>,</w:t>
      </w:r>
      <w:r w:rsidR="00DF71D5" w:rsidRPr="00785E0B">
        <w:rPr>
          <w:rFonts w:ascii="Comic Sans MS" w:hAnsi="Comic Sans MS"/>
        </w:rPr>
        <w:t xml:space="preserve"> horário de Brasília</w:t>
      </w:r>
      <w:r w:rsidRPr="00785E0B">
        <w:rPr>
          <w:rFonts w:ascii="Comic Sans MS" w:hAnsi="Comic Sans MS"/>
        </w:rPr>
        <w:t xml:space="preserve"> no </w:t>
      </w:r>
      <w:r w:rsidR="0009610B" w:rsidRPr="00785E0B">
        <w:rPr>
          <w:rFonts w:ascii="Comic Sans MS" w:hAnsi="Comic Sans MS"/>
        </w:rPr>
        <w:t>endereço eletrônico:</w:t>
      </w:r>
      <w:r w:rsidR="00C6293B" w:rsidRPr="00785E0B">
        <w:rPr>
          <w:rFonts w:ascii="Comic Sans MS" w:hAnsi="Comic Sans MS"/>
        </w:rPr>
        <w:t xml:space="preserve"> </w:t>
      </w:r>
      <w:hyperlink r:id="rId8" w:history="1">
        <w:r w:rsidR="0009610B" w:rsidRPr="00785E0B">
          <w:rPr>
            <w:rStyle w:val="Hyperlink"/>
            <w:rFonts w:ascii="Comic Sans MS" w:hAnsi="Comic Sans MS"/>
          </w:rPr>
          <w:t>https://www.comprasgovernamentais.gov.br/</w:t>
        </w:r>
      </w:hyperlink>
      <w:r w:rsidRPr="00785E0B">
        <w:rPr>
          <w:rFonts w:ascii="Comic Sans MS" w:hAnsi="Comic Sans MS"/>
        </w:rPr>
        <w:t xml:space="preserve"> UASG 925</w:t>
      </w:r>
      <w:r w:rsidR="00B45F65" w:rsidRPr="00785E0B">
        <w:rPr>
          <w:rFonts w:ascii="Comic Sans MS" w:hAnsi="Comic Sans MS"/>
        </w:rPr>
        <w:t>802</w:t>
      </w:r>
      <w:r w:rsidRPr="00785E0B">
        <w:rPr>
          <w:rFonts w:ascii="Comic Sans MS" w:hAnsi="Comic Sans MS"/>
        </w:rPr>
        <w:t xml:space="preserve">. O Edital encontra-se disponível </w:t>
      </w:r>
      <w:r w:rsidR="0009610B" w:rsidRPr="00785E0B">
        <w:rPr>
          <w:rFonts w:ascii="Comic Sans MS" w:hAnsi="Comic Sans MS"/>
        </w:rPr>
        <w:t xml:space="preserve">(gratuitamente), </w:t>
      </w:r>
      <w:r w:rsidRPr="00785E0B">
        <w:rPr>
          <w:rFonts w:ascii="Comic Sans MS" w:hAnsi="Comic Sans MS"/>
        </w:rPr>
        <w:t>na internet</w:t>
      </w:r>
      <w:r w:rsidR="0009610B" w:rsidRPr="00785E0B">
        <w:rPr>
          <w:rFonts w:ascii="Comic Sans MS" w:hAnsi="Comic Sans MS"/>
        </w:rPr>
        <w:t>,</w:t>
      </w:r>
      <w:r w:rsidRPr="00785E0B">
        <w:rPr>
          <w:rFonts w:ascii="Comic Sans MS" w:hAnsi="Comic Sans MS"/>
        </w:rPr>
        <w:t xml:space="preserve"> nos endereços eletrônicos</w:t>
      </w:r>
      <w:r w:rsidR="0009610B" w:rsidRPr="00785E0B">
        <w:rPr>
          <w:rFonts w:ascii="Comic Sans MS" w:hAnsi="Comic Sans MS"/>
        </w:rPr>
        <w:t>:</w:t>
      </w:r>
      <w:r w:rsidR="00C6293B" w:rsidRPr="00785E0B">
        <w:rPr>
          <w:rFonts w:ascii="Comic Sans MS" w:hAnsi="Comic Sans MS"/>
        </w:rPr>
        <w:t xml:space="preserve"> </w:t>
      </w:r>
      <w:hyperlink r:id="rId9" w:history="1">
        <w:r w:rsidR="00C6293B" w:rsidRPr="00785E0B">
          <w:rPr>
            <w:rStyle w:val="Hyperlink"/>
            <w:rFonts w:ascii="Comic Sans MS" w:hAnsi="Comic Sans MS"/>
          </w:rPr>
          <w:t>https://www.comprasgovernamentais.gov.br/</w:t>
        </w:r>
      </w:hyperlink>
      <w:r w:rsidR="00085AEC" w:rsidRPr="00785E0B">
        <w:rPr>
          <w:rFonts w:ascii="Comic Sans MS" w:hAnsi="Comic Sans MS"/>
        </w:rPr>
        <w:t xml:space="preserve">, </w:t>
      </w:r>
      <w:hyperlink r:id="rId10" w:history="1">
        <w:r w:rsidR="00C6293B" w:rsidRPr="00785E0B">
          <w:rPr>
            <w:rStyle w:val="Hyperlink"/>
            <w:rFonts w:ascii="Comic Sans MS" w:hAnsi="Comic Sans MS"/>
          </w:rPr>
          <w:t>http://www.compraspara.pa.gov.br/</w:t>
        </w:r>
      </w:hyperlink>
      <w:r w:rsidR="00930624" w:rsidRPr="00785E0B">
        <w:rPr>
          <w:rFonts w:ascii="Comic Sans MS" w:hAnsi="Comic Sans MS"/>
        </w:rPr>
        <w:t xml:space="preserve"> </w:t>
      </w:r>
      <w:r w:rsidR="00B45F65" w:rsidRPr="00785E0B">
        <w:rPr>
          <w:rFonts w:ascii="Comic Sans MS" w:hAnsi="Comic Sans MS"/>
        </w:rPr>
        <w:t xml:space="preserve">e </w:t>
      </w:r>
      <w:hyperlink r:id="rId11" w:history="1">
        <w:r w:rsidR="0009610B" w:rsidRPr="00785E0B">
          <w:rPr>
            <w:rStyle w:val="Hyperlink"/>
            <w:rFonts w:ascii="Comic Sans MS" w:hAnsi="Comic Sans MS"/>
          </w:rPr>
          <w:t>http://www.cosanpa.pa.gov.br/</w:t>
        </w:r>
      </w:hyperlink>
      <w:r w:rsidR="00DF71D5" w:rsidRPr="00785E0B">
        <w:rPr>
          <w:rFonts w:ascii="Comic Sans MS" w:hAnsi="Comic Sans MS"/>
        </w:rPr>
        <w:t>.</w:t>
      </w:r>
    </w:p>
    <w:p w14:paraId="3E6AF3C6" w14:textId="77777777" w:rsidR="00E62387" w:rsidRPr="00785E0B" w:rsidRDefault="00A118BF" w:rsidP="00E62387">
      <w:pPr>
        <w:autoSpaceDE w:val="0"/>
        <w:spacing w:line="360" w:lineRule="auto"/>
        <w:rPr>
          <w:rFonts w:ascii="Comic Sans MS" w:hAnsi="Comic Sans MS"/>
        </w:rPr>
      </w:pPr>
      <w:r w:rsidRPr="00785E0B">
        <w:rPr>
          <w:rFonts w:ascii="Comic Sans MS" w:hAnsi="Comic Sans MS"/>
        </w:rPr>
        <w:t xml:space="preserve">                                                   </w:t>
      </w:r>
    </w:p>
    <w:p w14:paraId="48F1D833" w14:textId="254A5179" w:rsidR="007D79AD" w:rsidRPr="00785E0B" w:rsidRDefault="007D79AD" w:rsidP="00E62387">
      <w:pPr>
        <w:autoSpaceDE w:val="0"/>
        <w:spacing w:line="360" w:lineRule="auto"/>
        <w:jc w:val="center"/>
        <w:rPr>
          <w:rFonts w:ascii="Comic Sans MS" w:hAnsi="Comic Sans MS"/>
        </w:rPr>
      </w:pPr>
      <w:r w:rsidRPr="00785E0B">
        <w:rPr>
          <w:rFonts w:ascii="Comic Sans MS" w:hAnsi="Comic Sans MS"/>
        </w:rPr>
        <w:t>Belém</w:t>
      </w:r>
      <w:r w:rsidR="00C6293B" w:rsidRPr="00785E0B">
        <w:rPr>
          <w:rFonts w:ascii="Comic Sans MS" w:hAnsi="Comic Sans MS"/>
        </w:rPr>
        <w:t>/</w:t>
      </w:r>
      <w:proofErr w:type="spellStart"/>
      <w:r w:rsidR="00C6293B" w:rsidRPr="00785E0B">
        <w:rPr>
          <w:rFonts w:ascii="Comic Sans MS" w:hAnsi="Comic Sans MS"/>
        </w:rPr>
        <w:t>Pa</w:t>
      </w:r>
      <w:proofErr w:type="spellEnd"/>
      <w:r w:rsidRPr="00785E0B">
        <w:rPr>
          <w:rFonts w:ascii="Comic Sans MS" w:hAnsi="Comic Sans MS"/>
        </w:rPr>
        <w:t>,</w:t>
      </w:r>
      <w:r w:rsidR="003D1DE5" w:rsidRPr="00785E0B">
        <w:rPr>
          <w:rFonts w:ascii="Comic Sans MS" w:hAnsi="Comic Sans MS"/>
        </w:rPr>
        <w:t xml:space="preserve"> </w:t>
      </w:r>
      <w:r w:rsidR="0056358E">
        <w:rPr>
          <w:rFonts w:ascii="Comic Sans MS" w:hAnsi="Comic Sans MS"/>
        </w:rPr>
        <w:t>16</w:t>
      </w:r>
      <w:r w:rsidR="00930624" w:rsidRPr="00785E0B">
        <w:rPr>
          <w:rFonts w:ascii="Comic Sans MS" w:hAnsi="Comic Sans MS"/>
        </w:rPr>
        <w:t xml:space="preserve"> d</w:t>
      </w:r>
      <w:r w:rsidR="004B7C79" w:rsidRPr="00785E0B">
        <w:rPr>
          <w:rFonts w:ascii="Comic Sans MS" w:hAnsi="Comic Sans MS"/>
        </w:rPr>
        <w:t xml:space="preserve">e </w:t>
      </w:r>
      <w:proofErr w:type="gramStart"/>
      <w:r w:rsidR="00112E4E" w:rsidRPr="00785E0B">
        <w:rPr>
          <w:rFonts w:ascii="Comic Sans MS" w:hAnsi="Comic Sans MS"/>
        </w:rPr>
        <w:t>Dezembro</w:t>
      </w:r>
      <w:proofErr w:type="gramEnd"/>
      <w:r w:rsidR="00930624" w:rsidRPr="00785E0B">
        <w:rPr>
          <w:rFonts w:ascii="Comic Sans MS" w:hAnsi="Comic Sans MS"/>
        </w:rPr>
        <w:t xml:space="preserve"> </w:t>
      </w:r>
      <w:r w:rsidR="00DF71D5" w:rsidRPr="00785E0B">
        <w:rPr>
          <w:rFonts w:ascii="Comic Sans MS" w:hAnsi="Comic Sans MS"/>
        </w:rPr>
        <w:t>de 20</w:t>
      </w:r>
      <w:r w:rsidR="00085AEC" w:rsidRPr="00785E0B">
        <w:rPr>
          <w:rFonts w:ascii="Comic Sans MS" w:hAnsi="Comic Sans MS"/>
        </w:rPr>
        <w:t>20</w:t>
      </w:r>
      <w:r w:rsidRPr="00785E0B">
        <w:rPr>
          <w:rFonts w:ascii="Comic Sans MS" w:hAnsi="Comic Sans MS"/>
        </w:rPr>
        <w:t>.</w:t>
      </w:r>
    </w:p>
    <w:p w14:paraId="3F1B0ED0" w14:textId="77777777" w:rsidR="00633AED" w:rsidRPr="00785E0B" w:rsidRDefault="00633AED" w:rsidP="00633AED">
      <w:pPr>
        <w:jc w:val="center"/>
        <w:rPr>
          <w:rFonts w:ascii="Comic Sans MS" w:hAnsi="Comic Sans MS"/>
        </w:rPr>
      </w:pPr>
    </w:p>
    <w:p w14:paraId="228ED691" w14:textId="77777777" w:rsidR="00350D08" w:rsidRDefault="00350D08" w:rsidP="00633AED">
      <w:pPr>
        <w:jc w:val="center"/>
        <w:rPr>
          <w:rFonts w:ascii="Comic Sans MS" w:hAnsi="Comic Sans MS"/>
        </w:rPr>
      </w:pPr>
    </w:p>
    <w:p w14:paraId="2F244DE6" w14:textId="77777777" w:rsidR="0056358E" w:rsidRPr="00785E0B" w:rsidRDefault="0056358E" w:rsidP="00633AED">
      <w:pPr>
        <w:jc w:val="center"/>
        <w:rPr>
          <w:rFonts w:ascii="Comic Sans MS" w:hAnsi="Comic Sans MS"/>
        </w:rPr>
      </w:pPr>
      <w:bookmarkStart w:id="1" w:name="_GoBack"/>
      <w:bookmarkEnd w:id="1"/>
    </w:p>
    <w:p w14:paraId="16916E56" w14:textId="657B3CDA" w:rsidR="00B45F65" w:rsidRPr="00785E0B" w:rsidRDefault="00C6293B" w:rsidP="00E62387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Comic Sans MS" w:hAnsi="Comic Sans MS" w:cs="Times New Roman"/>
          <w:bCs w:val="0"/>
          <w:sz w:val="24"/>
          <w:szCs w:val="24"/>
        </w:rPr>
      </w:pPr>
      <w:r w:rsidRPr="00785E0B">
        <w:rPr>
          <w:rFonts w:ascii="Comic Sans MS" w:hAnsi="Comic Sans MS" w:cs="Times New Roman"/>
          <w:sz w:val="24"/>
          <w:szCs w:val="24"/>
          <w:u w:val="single"/>
        </w:rPr>
        <w:t>Luiz Guilherme Andrade Lopes</w:t>
      </w:r>
    </w:p>
    <w:p w14:paraId="69EEEB90" w14:textId="71182758" w:rsidR="007D79AD" w:rsidRPr="00785E0B" w:rsidRDefault="007D79AD" w:rsidP="00112E4E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Comic Sans MS" w:hAnsi="Comic Sans MS"/>
          <w:sz w:val="28"/>
          <w:szCs w:val="28"/>
        </w:rPr>
      </w:pPr>
      <w:r w:rsidRPr="00785E0B">
        <w:rPr>
          <w:rFonts w:ascii="Comic Sans MS" w:hAnsi="Comic Sans MS" w:cs="Times New Roman"/>
          <w:b w:val="0"/>
          <w:sz w:val="24"/>
          <w:szCs w:val="24"/>
        </w:rPr>
        <w:t>Pregoeir</w:t>
      </w:r>
      <w:r w:rsidR="00DF71D5" w:rsidRPr="00785E0B">
        <w:rPr>
          <w:rFonts w:ascii="Comic Sans MS" w:hAnsi="Comic Sans MS" w:cs="Times New Roman"/>
          <w:b w:val="0"/>
          <w:sz w:val="24"/>
          <w:szCs w:val="24"/>
        </w:rPr>
        <w:t>o</w:t>
      </w:r>
    </w:p>
    <w:p w14:paraId="0DCFE3A2" w14:textId="77777777" w:rsidR="000122B7" w:rsidRPr="00785E0B" w:rsidRDefault="000122B7" w:rsidP="007D79AD">
      <w:pPr>
        <w:rPr>
          <w:rFonts w:ascii="Comic Sans MS" w:hAnsi="Comic Sans MS"/>
          <w:sz w:val="28"/>
          <w:szCs w:val="28"/>
        </w:rPr>
      </w:pPr>
    </w:p>
    <w:sectPr w:rsidR="000122B7" w:rsidRPr="00785E0B" w:rsidSect="00972073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1663" w:right="990" w:bottom="709" w:left="1276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993F0" w14:textId="77777777" w:rsidR="00464369" w:rsidRDefault="00464369">
      <w:r>
        <w:separator/>
      </w:r>
    </w:p>
  </w:endnote>
  <w:endnote w:type="continuationSeparator" w:id="0">
    <w:p w14:paraId="42C7B49B" w14:textId="77777777" w:rsidR="00464369" w:rsidRDefault="0046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F1210" w14:textId="77777777" w:rsidR="00AF3913" w:rsidRDefault="00E83D43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94E839" w14:textId="77777777" w:rsidR="00AF3913" w:rsidRDefault="00AF3913" w:rsidP="00E6138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BCF42" w14:textId="77777777"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14:paraId="142AE07C" w14:textId="77777777"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14:paraId="4BF2AFCA" w14:textId="7FB58E9B" w:rsidR="0009610B" w:rsidRDefault="00BE1C12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>
      <w:rPr>
        <w:rFonts w:ascii="Courier New" w:hAnsi="Courier New" w:cs="Courier New"/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A9B05E" wp14:editId="2CBA3CA7">
              <wp:simplePos x="0" y="0"/>
              <wp:positionH relativeFrom="margin">
                <wp:align>left</wp:align>
              </wp:positionH>
              <wp:positionV relativeFrom="paragraph">
                <wp:posOffset>24765</wp:posOffset>
              </wp:positionV>
              <wp:extent cx="5989320" cy="7620"/>
              <wp:effectExtent l="19050" t="19050" r="11430" b="1143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9320" cy="7620"/>
                      </a:xfrm>
                      <a:prstGeom prst="line">
                        <a:avLst/>
                      </a:prstGeom>
                      <a:ln w="31750" cap="rnd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6D7743E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" strokecolor="#4579b8 [3044]" strokeweight="2.5pt">
              <v:stroke endcap="round"/>
              <o:lock v:ext="edit" shapetype="f"/>
              <w10:wrap anchorx="margin"/>
            </v:line>
          </w:pict>
        </mc:Fallback>
      </mc:AlternateContent>
    </w:r>
  </w:p>
  <w:p w14:paraId="384EC1CF" w14:textId="77777777"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14:paraId="406DEB7B" w14:textId="77777777"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</w:t>
    </w:r>
    <w:proofErr w:type="spellStart"/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Pa</w:t>
    </w:r>
    <w:proofErr w:type="spellEnd"/>
  </w:p>
  <w:p w14:paraId="53EF99E3" w14:textId="77777777"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83ABF" w14:textId="77777777" w:rsidR="00464369" w:rsidRDefault="00464369">
      <w:r>
        <w:separator/>
      </w:r>
    </w:p>
  </w:footnote>
  <w:footnote w:type="continuationSeparator" w:id="0">
    <w:p w14:paraId="0DA6E19E" w14:textId="77777777" w:rsidR="00464369" w:rsidRDefault="00464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A077F" w14:textId="77777777" w:rsidR="00B55EB4" w:rsidRDefault="00B55E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C1FF8" w14:textId="77777777" w:rsidR="0009610B" w:rsidRPr="00376294" w:rsidRDefault="0009610B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7ED2C51" wp14:editId="20C9DFF1">
          <wp:simplePos x="0" y="0"/>
          <wp:positionH relativeFrom="column">
            <wp:posOffset>5297805</wp:posOffset>
          </wp:positionH>
          <wp:positionV relativeFrom="paragraph">
            <wp:posOffset>-112395</wp:posOffset>
          </wp:positionV>
          <wp:extent cx="701675" cy="701040"/>
          <wp:effectExtent l="0" t="0" r="3175" b="381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A0E315" wp14:editId="6634A838">
          <wp:simplePos x="0" y="0"/>
          <wp:positionH relativeFrom="column">
            <wp:posOffset>-97155</wp:posOffset>
          </wp:positionH>
          <wp:positionV relativeFrom="paragraph">
            <wp:posOffset>-112395</wp:posOffset>
          </wp:positionV>
          <wp:extent cx="701040" cy="70104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14:paraId="31332956" w14:textId="77777777"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14:paraId="12C5A395" w14:textId="77777777" w:rsidR="0009610B" w:rsidRDefault="0009610B" w:rsidP="0009610B">
    <w:pPr>
      <w:pStyle w:val="Cabealho"/>
    </w:pPr>
  </w:p>
  <w:p w14:paraId="43214EB7" w14:textId="5FC893C7" w:rsidR="0009610B" w:rsidRPr="00B368A3" w:rsidRDefault="00BE1C12" w:rsidP="0009610B">
    <w:pPr>
      <w:pStyle w:val="Cabealho"/>
    </w:pPr>
    <w:r>
      <w:rPr>
        <w:rFonts w:ascii="Courier New" w:hAnsi="Courier New" w:cs="Courier New"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265579" wp14:editId="16E8105E">
              <wp:simplePos x="0" y="0"/>
              <wp:positionH relativeFrom="margin">
                <wp:align>left</wp:align>
              </wp:positionH>
              <wp:positionV relativeFrom="paragraph">
                <wp:posOffset>94615</wp:posOffset>
              </wp:positionV>
              <wp:extent cx="5989320" cy="7620"/>
              <wp:effectExtent l="19050" t="19050" r="11430" b="1143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9320" cy="7620"/>
                      </a:xfrm>
                      <a:prstGeom prst="line">
                        <a:avLst/>
                      </a:prstGeom>
                      <a:ln w="31750" cap="rnd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185922A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" strokecolor="#4579b8 [3044]" strokeweight="2.5pt">
              <v:stroke endcap="round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 w15:restartNumberingAfterBreak="0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 w15:restartNumberingAfterBreak="0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8" w15:restartNumberingAfterBreak="0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3" w15:restartNumberingAfterBreak="0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0"/>
  </w:num>
  <w:num w:numId="6">
    <w:abstractNumId w:val="17"/>
  </w:num>
  <w:num w:numId="7">
    <w:abstractNumId w:val="24"/>
  </w:num>
  <w:num w:numId="8">
    <w:abstractNumId w:val="15"/>
  </w:num>
  <w:num w:numId="9">
    <w:abstractNumId w:val="23"/>
  </w:num>
  <w:num w:numId="10">
    <w:abstractNumId w:val="21"/>
  </w:num>
  <w:num w:numId="11">
    <w:abstractNumId w:val="22"/>
  </w:num>
  <w:num w:numId="12">
    <w:abstractNumId w:val="18"/>
  </w:num>
  <w:num w:numId="13">
    <w:abstractNumId w:val="16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31F6"/>
    <w:rsid w:val="00017DB8"/>
    <w:rsid w:val="0003033B"/>
    <w:rsid w:val="000348C9"/>
    <w:rsid w:val="00035CC8"/>
    <w:rsid w:val="0003709D"/>
    <w:rsid w:val="00037D0B"/>
    <w:rsid w:val="00042B0C"/>
    <w:rsid w:val="00044B7A"/>
    <w:rsid w:val="0004524E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66E29"/>
    <w:rsid w:val="0007100D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3310"/>
    <w:rsid w:val="000F4870"/>
    <w:rsid w:val="00101DCE"/>
    <w:rsid w:val="0010562A"/>
    <w:rsid w:val="00106EA9"/>
    <w:rsid w:val="0010713C"/>
    <w:rsid w:val="00111A8D"/>
    <w:rsid w:val="00112E4E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B54BB"/>
    <w:rsid w:val="001B59A3"/>
    <w:rsid w:val="001B7960"/>
    <w:rsid w:val="001B7E73"/>
    <w:rsid w:val="001C0AF9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D604E"/>
    <w:rsid w:val="002D6ACA"/>
    <w:rsid w:val="002E32A6"/>
    <w:rsid w:val="002E4F22"/>
    <w:rsid w:val="002E51B8"/>
    <w:rsid w:val="002F1D85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40E9"/>
    <w:rsid w:val="00325C0D"/>
    <w:rsid w:val="00327FA9"/>
    <w:rsid w:val="00334D9D"/>
    <w:rsid w:val="0033700F"/>
    <w:rsid w:val="00341CC0"/>
    <w:rsid w:val="0034439F"/>
    <w:rsid w:val="00345C56"/>
    <w:rsid w:val="00345EEA"/>
    <w:rsid w:val="00350D08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1DE5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0793F"/>
    <w:rsid w:val="00410B67"/>
    <w:rsid w:val="00417CBC"/>
    <w:rsid w:val="00421587"/>
    <w:rsid w:val="00421FFA"/>
    <w:rsid w:val="004221CC"/>
    <w:rsid w:val="004242E8"/>
    <w:rsid w:val="00424497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206D"/>
    <w:rsid w:val="00462528"/>
    <w:rsid w:val="00462D25"/>
    <w:rsid w:val="00464369"/>
    <w:rsid w:val="00467712"/>
    <w:rsid w:val="004677CF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34DB"/>
    <w:rsid w:val="004A75AB"/>
    <w:rsid w:val="004B4EF1"/>
    <w:rsid w:val="004B56DF"/>
    <w:rsid w:val="004B5FAB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F09D5"/>
    <w:rsid w:val="004F48E8"/>
    <w:rsid w:val="004F5965"/>
    <w:rsid w:val="004F6CED"/>
    <w:rsid w:val="00503DB5"/>
    <w:rsid w:val="005100AE"/>
    <w:rsid w:val="0051494B"/>
    <w:rsid w:val="00514EBC"/>
    <w:rsid w:val="00515163"/>
    <w:rsid w:val="005175ED"/>
    <w:rsid w:val="005209D5"/>
    <w:rsid w:val="00521973"/>
    <w:rsid w:val="00521D39"/>
    <w:rsid w:val="0052257B"/>
    <w:rsid w:val="0052261F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358E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26E1D"/>
    <w:rsid w:val="00630D44"/>
    <w:rsid w:val="00633AED"/>
    <w:rsid w:val="00636AEE"/>
    <w:rsid w:val="00637C61"/>
    <w:rsid w:val="00641A56"/>
    <w:rsid w:val="0064251B"/>
    <w:rsid w:val="00644CE3"/>
    <w:rsid w:val="00646C72"/>
    <w:rsid w:val="00654673"/>
    <w:rsid w:val="00654DA0"/>
    <w:rsid w:val="006564BF"/>
    <w:rsid w:val="006713A2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7EB"/>
    <w:rsid w:val="006F3BEF"/>
    <w:rsid w:val="006F5440"/>
    <w:rsid w:val="006F689C"/>
    <w:rsid w:val="006F68F1"/>
    <w:rsid w:val="006F7B60"/>
    <w:rsid w:val="00700F53"/>
    <w:rsid w:val="0070141C"/>
    <w:rsid w:val="00704985"/>
    <w:rsid w:val="00710789"/>
    <w:rsid w:val="00713896"/>
    <w:rsid w:val="0071651A"/>
    <w:rsid w:val="00721696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3047"/>
    <w:rsid w:val="00783136"/>
    <w:rsid w:val="0078335C"/>
    <w:rsid w:val="0078394E"/>
    <w:rsid w:val="00785E0B"/>
    <w:rsid w:val="00787324"/>
    <w:rsid w:val="00787D13"/>
    <w:rsid w:val="00791D21"/>
    <w:rsid w:val="007936E8"/>
    <w:rsid w:val="00795406"/>
    <w:rsid w:val="00796C37"/>
    <w:rsid w:val="007A14C8"/>
    <w:rsid w:val="007A369A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800805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38DE"/>
    <w:rsid w:val="00824DDD"/>
    <w:rsid w:val="00833334"/>
    <w:rsid w:val="00834934"/>
    <w:rsid w:val="0083514C"/>
    <w:rsid w:val="00835F04"/>
    <w:rsid w:val="008369DE"/>
    <w:rsid w:val="008371DC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76266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4587"/>
    <w:rsid w:val="008E6536"/>
    <w:rsid w:val="008E7C0B"/>
    <w:rsid w:val="008F1448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624"/>
    <w:rsid w:val="009307A0"/>
    <w:rsid w:val="00932048"/>
    <w:rsid w:val="00932A5F"/>
    <w:rsid w:val="009342EE"/>
    <w:rsid w:val="00937246"/>
    <w:rsid w:val="00937EAE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2073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C74BE"/>
    <w:rsid w:val="009D32BE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118BF"/>
    <w:rsid w:val="00A12029"/>
    <w:rsid w:val="00A12838"/>
    <w:rsid w:val="00A164AB"/>
    <w:rsid w:val="00A17B85"/>
    <w:rsid w:val="00A23928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5DED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24E1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1209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980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08C5"/>
    <w:rsid w:val="00BE1A55"/>
    <w:rsid w:val="00BE1A85"/>
    <w:rsid w:val="00BE1C12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7659"/>
    <w:rsid w:val="00C307AF"/>
    <w:rsid w:val="00C3332E"/>
    <w:rsid w:val="00C45261"/>
    <w:rsid w:val="00C469A7"/>
    <w:rsid w:val="00C473B3"/>
    <w:rsid w:val="00C516E3"/>
    <w:rsid w:val="00C57B41"/>
    <w:rsid w:val="00C57EC5"/>
    <w:rsid w:val="00C609CC"/>
    <w:rsid w:val="00C6293B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B440E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1D12"/>
    <w:rsid w:val="00D24264"/>
    <w:rsid w:val="00D24A9D"/>
    <w:rsid w:val="00D24E48"/>
    <w:rsid w:val="00D25894"/>
    <w:rsid w:val="00D306D0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1579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11C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26939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2387"/>
    <w:rsid w:val="00E632FA"/>
    <w:rsid w:val="00E64D86"/>
    <w:rsid w:val="00E727B0"/>
    <w:rsid w:val="00E73075"/>
    <w:rsid w:val="00E83D43"/>
    <w:rsid w:val="00E83ED8"/>
    <w:rsid w:val="00E87CD9"/>
    <w:rsid w:val="00E93620"/>
    <w:rsid w:val="00EA04BB"/>
    <w:rsid w:val="00EA0B4E"/>
    <w:rsid w:val="00EA1A00"/>
    <w:rsid w:val="00EA3AB2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BD6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4E3BE2"/>
  <w15:docId w15:val="{8439D305-8BC3-4FA5-9F80-549D782E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99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C6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A956-DA85-4430-8AD9-DA9F996C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1462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Guilherme</cp:lastModifiedBy>
  <cp:revision>3</cp:revision>
  <cp:lastPrinted>2020-12-01T13:40:00Z</cp:lastPrinted>
  <dcterms:created xsi:type="dcterms:W3CDTF">2020-12-15T11:49:00Z</dcterms:created>
  <dcterms:modified xsi:type="dcterms:W3CDTF">2020-12-15T12:02:00Z</dcterms:modified>
</cp:coreProperties>
</file>